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32" w:rsidRDefault="00902332" w:rsidP="00740BB5">
      <w:pPr>
        <w:tabs>
          <w:tab w:val="left" w:pos="0"/>
        </w:tabs>
        <w:ind w:right="-285"/>
        <w:rPr>
          <w:b/>
        </w:rPr>
      </w:pPr>
    </w:p>
    <w:p w:rsidR="00BC7E82" w:rsidRDefault="00BC7E82" w:rsidP="00BC7E82">
      <w:pPr>
        <w:tabs>
          <w:tab w:val="left" w:pos="0"/>
        </w:tabs>
        <w:jc w:val="center"/>
        <w:rPr>
          <w:b/>
        </w:rPr>
      </w:pPr>
      <w:r w:rsidRPr="00625370">
        <w:rPr>
          <w:b/>
        </w:rPr>
        <w:t xml:space="preserve">Муниципальное </w:t>
      </w:r>
      <w:r w:rsidR="00C7661F">
        <w:rPr>
          <w:b/>
        </w:rPr>
        <w:t>бюджет</w:t>
      </w:r>
      <w:r>
        <w:rPr>
          <w:b/>
        </w:rPr>
        <w:t>ное</w:t>
      </w:r>
      <w:r w:rsidRPr="00625370">
        <w:rPr>
          <w:b/>
        </w:rPr>
        <w:t xml:space="preserve"> дошкольное образовательное учреждение </w:t>
      </w:r>
    </w:p>
    <w:p w:rsidR="00BC7E82" w:rsidRPr="00625370" w:rsidRDefault="00BC7E82" w:rsidP="00BC7E82">
      <w:pPr>
        <w:tabs>
          <w:tab w:val="left" w:pos="0"/>
        </w:tabs>
        <w:jc w:val="center"/>
        <w:rPr>
          <w:b/>
        </w:rPr>
      </w:pPr>
      <w:r w:rsidRPr="00625370">
        <w:rPr>
          <w:b/>
        </w:rPr>
        <w:t xml:space="preserve">«Детский сад </w:t>
      </w:r>
      <w:r w:rsidR="00C7661F">
        <w:rPr>
          <w:b/>
        </w:rPr>
        <w:t xml:space="preserve">комбинированного вида </w:t>
      </w:r>
      <w:r w:rsidRPr="00625370">
        <w:rPr>
          <w:b/>
        </w:rPr>
        <w:t xml:space="preserve">№ </w:t>
      </w:r>
      <w:r w:rsidR="00C7661F">
        <w:rPr>
          <w:b/>
        </w:rPr>
        <w:t>2 «Солнышко</w:t>
      </w:r>
      <w:r w:rsidRPr="00625370">
        <w:rPr>
          <w:b/>
        </w:rPr>
        <w:t>»</w:t>
      </w:r>
    </w:p>
    <w:p w:rsidR="00BC7E82" w:rsidRPr="00625370" w:rsidRDefault="00BC7E82" w:rsidP="00BC7E82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</w:p>
    <w:p w:rsidR="00BC7E82" w:rsidRPr="00625370" w:rsidRDefault="00BC7E82" w:rsidP="00BC7E82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</w:p>
    <w:p w:rsidR="00BC7E82" w:rsidRPr="00625370" w:rsidRDefault="00BC7E82" w:rsidP="00BC7E82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</w:p>
    <w:p w:rsidR="00BC7E82" w:rsidRPr="00625370" w:rsidRDefault="00BC7E82" w:rsidP="00BC7E82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</w:p>
    <w:p w:rsidR="00BC7E82" w:rsidRPr="00625370" w:rsidRDefault="00991DB3" w:rsidP="00BC7E82">
      <w:pPr>
        <w:tabs>
          <w:tab w:val="left" w:pos="851"/>
        </w:tabs>
        <w:ind w:firstLine="567"/>
        <w:jc w:val="center"/>
        <w:rPr>
          <w:b/>
          <w:sz w:val="22"/>
          <w:szCs w:val="22"/>
        </w:rPr>
      </w:pPr>
      <w:r>
        <w:rPr>
          <w:rFonts w:eastAsia="Calibri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2127885</wp:posOffset>
            </wp:positionH>
            <wp:positionV relativeFrom="paragraph">
              <wp:posOffset>52705</wp:posOffset>
            </wp:positionV>
            <wp:extent cx="1311555" cy="13049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55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786"/>
      </w:tblGrid>
      <w:tr w:rsidR="00BC7E82" w:rsidRPr="00625370" w:rsidTr="00BC7E82">
        <w:tc>
          <w:tcPr>
            <w:tcW w:w="5495" w:type="dxa"/>
            <w:shd w:val="clear" w:color="auto" w:fill="auto"/>
          </w:tcPr>
          <w:p w:rsidR="00BC7E82" w:rsidRPr="00686131" w:rsidRDefault="00BC7E82" w:rsidP="00BC7E82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</w:rPr>
            </w:pPr>
            <w:r w:rsidRPr="00686131">
              <w:rPr>
                <w:rFonts w:eastAsia="Calibri"/>
              </w:rPr>
              <w:t>Принята педагогическим советом</w:t>
            </w:r>
          </w:p>
          <w:p w:rsidR="00BC7E82" w:rsidRPr="00686131" w:rsidRDefault="00BC7E82" w:rsidP="00BC7E82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</w:rPr>
            </w:pPr>
            <w:r w:rsidRPr="00686131">
              <w:rPr>
                <w:rFonts w:eastAsia="Calibri"/>
              </w:rPr>
              <w:t>«</w:t>
            </w:r>
            <w:r w:rsidR="00B54F7E">
              <w:rPr>
                <w:rFonts w:eastAsia="Calibri"/>
              </w:rPr>
              <w:t>03» сентября 2025</w:t>
            </w:r>
            <w:r w:rsidRPr="00686131">
              <w:rPr>
                <w:rFonts w:eastAsia="Calibri"/>
              </w:rPr>
              <w:t xml:space="preserve"> г.</w:t>
            </w:r>
          </w:p>
          <w:p w:rsidR="00BC7E82" w:rsidRPr="00686131" w:rsidRDefault="00BC7E82" w:rsidP="00BC7E82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</w:rPr>
            </w:pPr>
            <w:r w:rsidRPr="00686131">
              <w:rPr>
                <w:rFonts w:eastAsia="Calibri"/>
              </w:rPr>
              <w:t xml:space="preserve">Протокол № </w:t>
            </w:r>
            <w:r w:rsidR="00C7661F">
              <w:rPr>
                <w:rFonts w:eastAsia="Calibri"/>
              </w:rPr>
              <w:t>1</w:t>
            </w:r>
          </w:p>
          <w:p w:rsidR="00BC7E82" w:rsidRPr="00686131" w:rsidRDefault="00BC7E82" w:rsidP="00BC7E82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</w:rPr>
            </w:pPr>
          </w:p>
        </w:tc>
        <w:tc>
          <w:tcPr>
            <w:tcW w:w="4786" w:type="dxa"/>
            <w:shd w:val="clear" w:color="auto" w:fill="auto"/>
          </w:tcPr>
          <w:p w:rsidR="00BC7E82" w:rsidRPr="00686131" w:rsidRDefault="00991DB3" w:rsidP="00C7661F">
            <w:pPr>
              <w:tabs>
                <w:tab w:val="left" w:pos="851"/>
              </w:tabs>
              <w:ind w:right="850"/>
              <w:jc w:val="both"/>
              <w:rPr>
                <w:rFonts w:eastAsia="Calibri"/>
              </w:rPr>
            </w:pPr>
            <w:r w:rsidRPr="00991DB3"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E4D7A26" wp14:editId="6D53C6CA">
                  <wp:simplePos x="0" y="0"/>
                  <wp:positionH relativeFrom="column">
                    <wp:posOffset>-106680</wp:posOffset>
                  </wp:positionH>
                  <wp:positionV relativeFrom="paragraph">
                    <wp:posOffset>205740</wp:posOffset>
                  </wp:positionV>
                  <wp:extent cx="1133475" cy="533400"/>
                  <wp:effectExtent l="0" t="0" r="9525" b="0"/>
                  <wp:wrapNone/>
                  <wp:docPr id="1" name="Рисунок 1" descr="D:\Печать и подпис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ечать и подпис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E82" w:rsidRPr="00686131">
              <w:rPr>
                <w:rFonts w:eastAsia="Calibri"/>
              </w:rPr>
              <w:t xml:space="preserve">Утверждаю: </w:t>
            </w:r>
          </w:p>
          <w:p w:rsidR="00BC7E82" w:rsidRPr="00686131" w:rsidRDefault="00C7661F" w:rsidP="00C7661F">
            <w:pPr>
              <w:tabs>
                <w:tab w:val="left" w:pos="851"/>
              </w:tabs>
              <w:ind w:right="850"/>
              <w:rPr>
                <w:rFonts w:eastAsia="Calibri"/>
              </w:rPr>
            </w:pPr>
            <w:r>
              <w:rPr>
                <w:rFonts w:eastAsia="Calibri"/>
              </w:rPr>
              <w:t xml:space="preserve">заведующий МБДОУ </w:t>
            </w:r>
            <w:r w:rsidR="00BC7E82" w:rsidRPr="00686131">
              <w:rPr>
                <w:rFonts w:eastAsia="Calibri"/>
              </w:rPr>
              <w:t xml:space="preserve">«Детский сад № </w:t>
            </w:r>
            <w:r>
              <w:rPr>
                <w:rFonts w:eastAsia="Calibri"/>
              </w:rPr>
              <w:t>2 «Солнышко</w:t>
            </w:r>
            <w:r w:rsidR="00BC7E82" w:rsidRPr="00686131">
              <w:rPr>
                <w:rFonts w:eastAsia="Calibri"/>
              </w:rPr>
              <w:t>»</w:t>
            </w:r>
          </w:p>
          <w:p w:rsidR="00BC7E82" w:rsidRDefault="00BC7E82" w:rsidP="00C7661F">
            <w:pPr>
              <w:tabs>
                <w:tab w:val="left" w:pos="851"/>
              </w:tabs>
              <w:ind w:right="850"/>
              <w:jc w:val="both"/>
              <w:rPr>
                <w:rFonts w:eastAsia="Calibri"/>
              </w:rPr>
            </w:pPr>
            <w:r w:rsidRPr="00686131">
              <w:rPr>
                <w:rFonts w:eastAsia="Calibri"/>
              </w:rPr>
              <w:t xml:space="preserve">____________ </w:t>
            </w:r>
            <w:r w:rsidR="00C7661F">
              <w:rPr>
                <w:rFonts w:eastAsia="Calibri"/>
              </w:rPr>
              <w:t>/Т.А.Филиппова/</w:t>
            </w:r>
          </w:p>
          <w:p w:rsidR="00C7661F" w:rsidRPr="00686131" w:rsidRDefault="00513DE8" w:rsidP="00C7661F">
            <w:pPr>
              <w:tabs>
                <w:tab w:val="left" w:pos="851"/>
              </w:tabs>
              <w:ind w:right="85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 №</w:t>
            </w:r>
            <w:r w:rsidR="00B54F7E">
              <w:rPr>
                <w:rFonts w:eastAsia="Calibri"/>
                <w:u w:val="single"/>
              </w:rPr>
              <w:t>19</w:t>
            </w:r>
            <w:r>
              <w:rPr>
                <w:rFonts w:eastAsia="Calibri"/>
                <w:u w:val="single"/>
              </w:rPr>
              <w:t xml:space="preserve"> </w:t>
            </w:r>
            <w:r>
              <w:rPr>
                <w:rFonts w:eastAsia="Calibri"/>
              </w:rPr>
              <w:t>от «</w:t>
            </w:r>
            <w:r w:rsidR="00B54F7E">
              <w:rPr>
                <w:rFonts w:eastAsia="Calibri"/>
                <w:u w:val="single"/>
              </w:rPr>
              <w:t>03</w:t>
            </w:r>
            <w:r>
              <w:rPr>
                <w:rFonts w:eastAsia="Calibri"/>
              </w:rPr>
              <w:t xml:space="preserve">» </w:t>
            </w:r>
            <w:r>
              <w:rPr>
                <w:rFonts w:eastAsia="Calibri"/>
                <w:u w:val="single"/>
              </w:rPr>
              <w:t xml:space="preserve">сентября </w:t>
            </w:r>
            <w:r>
              <w:rPr>
                <w:rFonts w:eastAsia="Calibri"/>
              </w:rPr>
              <w:t>20</w:t>
            </w:r>
            <w:r w:rsidR="00B54F7E">
              <w:rPr>
                <w:rFonts w:eastAsia="Calibri"/>
                <w:u w:val="single"/>
              </w:rPr>
              <w:t>25</w:t>
            </w:r>
          </w:p>
        </w:tc>
      </w:tr>
    </w:tbl>
    <w:p w:rsidR="00140196" w:rsidRDefault="00140196" w:rsidP="00BC7E82">
      <w:pPr>
        <w:widowControl w:val="0"/>
        <w:ind w:firstLine="709"/>
        <w:jc w:val="center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color w:val="000000"/>
          <w:kern w:val="2"/>
          <w:lang w:eastAsia="ko-KR"/>
        </w:rPr>
      </w:pPr>
    </w:p>
    <w:p w:rsidR="00134D88" w:rsidRDefault="00134D88" w:rsidP="00BC7E82">
      <w:pPr>
        <w:widowControl w:val="0"/>
        <w:jc w:val="right"/>
        <w:rPr>
          <w:color w:val="000000"/>
          <w:kern w:val="2"/>
          <w:lang w:eastAsia="ko-KR"/>
        </w:rPr>
      </w:pPr>
    </w:p>
    <w:p w:rsidR="00134D88" w:rsidRDefault="00134D88" w:rsidP="00BC7E82">
      <w:pPr>
        <w:widowControl w:val="0"/>
        <w:jc w:val="right"/>
        <w:rPr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center"/>
        <w:rPr>
          <w:b/>
          <w:color w:val="000000"/>
          <w:kern w:val="2"/>
          <w:lang w:eastAsia="ko-KR"/>
        </w:rPr>
      </w:pPr>
      <w:r>
        <w:rPr>
          <w:b/>
          <w:color w:val="000000"/>
          <w:kern w:val="2"/>
          <w:lang w:eastAsia="ko-KR"/>
        </w:rPr>
        <w:t>РАБОЧАЯ ПРОГРАММА ВОСПИТАНИЯ</w:t>
      </w:r>
    </w:p>
    <w:p w:rsidR="00C7661F" w:rsidRPr="00C7661F" w:rsidRDefault="00C7661F" w:rsidP="00C7661F">
      <w:pPr>
        <w:widowControl w:val="0"/>
        <w:jc w:val="center"/>
        <w:rPr>
          <w:b/>
          <w:color w:val="000000"/>
          <w:kern w:val="2"/>
          <w:lang w:eastAsia="ko-KR"/>
        </w:rPr>
      </w:pPr>
      <w:r w:rsidRPr="00C7661F">
        <w:rPr>
          <w:b/>
          <w:color w:val="000000"/>
          <w:kern w:val="2"/>
          <w:lang w:eastAsia="ko-KR"/>
        </w:rPr>
        <w:t>Муниципального бюджетного дошкольного образовательного учреждения</w:t>
      </w:r>
    </w:p>
    <w:p w:rsidR="00C7661F" w:rsidRPr="00C7661F" w:rsidRDefault="00C7661F" w:rsidP="00C7661F">
      <w:pPr>
        <w:widowControl w:val="0"/>
        <w:jc w:val="center"/>
        <w:rPr>
          <w:b/>
          <w:color w:val="000000"/>
          <w:kern w:val="2"/>
          <w:lang w:eastAsia="ko-KR"/>
        </w:rPr>
      </w:pPr>
      <w:r w:rsidRPr="00C7661F">
        <w:rPr>
          <w:b/>
          <w:color w:val="000000"/>
          <w:kern w:val="2"/>
          <w:lang w:eastAsia="ko-KR"/>
        </w:rPr>
        <w:t>«Детский сад комбинированного вида № 2 «Солнышко»</w:t>
      </w:r>
    </w:p>
    <w:p w:rsidR="00C7661F" w:rsidRPr="00C7661F" w:rsidRDefault="00C7661F" w:rsidP="00C7661F">
      <w:pPr>
        <w:widowControl w:val="0"/>
        <w:jc w:val="center"/>
        <w:rPr>
          <w:b/>
          <w:color w:val="000000"/>
          <w:kern w:val="2"/>
          <w:lang w:eastAsia="ko-KR"/>
        </w:rPr>
      </w:pPr>
      <w:r w:rsidRPr="00C7661F">
        <w:rPr>
          <w:b/>
          <w:color w:val="000000"/>
          <w:kern w:val="2"/>
          <w:lang w:eastAsia="ko-KR"/>
        </w:rPr>
        <w:t xml:space="preserve"> </w:t>
      </w:r>
    </w:p>
    <w:p w:rsidR="00140196" w:rsidRDefault="00C7661F" w:rsidP="00C7661F">
      <w:pPr>
        <w:widowControl w:val="0"/>
        <w:jc w:val="center"/>
        <w:rPr>
          <w:b/>
          <w:color w:val="000000"/>
          <w:kern w:val="2"/>
          <w:lang w:eastAsia="ko-KR"/>
        </w:rPr>
      </w:pPr>
      <w:r w:rsidRPr="00C7661F">
        <w:rPr>
          <w:b/>
          <w:color w:val="000000"/>
          <w:kern w:val="2"/>
          <w:lang w:eastAsia="ko-KR"/>
        </w:rPr>
        <w:t xml:space="preserve">(часть Основной образовательной программы) </w:t>
      </w:r>
    </w:p>
    <w:p w:rsidR="00140196" w:rsidRDefault="00140196" w:rsidP="00BC7E82">
      <w:pPr>
        <w:widowControl w:val="0"/>
        <w:jc w:val="right"/>
        <w:rPr>
          <w:b/>
          <w:bCs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bCs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bCs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bCs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rPr>
          <w:b/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BA1CCB" w:rsidRDefault="00BA1CCB" w:rsidP="00BC7E82">
      <w:pPr>
        <w:widowControl w:val="0"/>
        <w:jc w:val="right"/>
        <w:rPr>
          <w:b/>
          <w:color w:val="000000"/>
          <w:kern w:val="2"/>
          <w:lang w:eastAsia="ko-KR"/>
        </w:rPr>
      </w:pPr>
    </w:p>
    <w:p w:rsidR="00140196" w:rsidRDefault="00140196" w:rsidP="00BC7E82">
      <w:pPr>
        <w:widowControl w:val="0"/>
        <w:rPr>
          <w:b/>
          <w:color w:val="000000"/>
          <w:kern w:val="2"/>
          <w:lang w:eastAsia="ko-KR"/>
        </w:rPr>
      </w:pPr>
    </w:p>
    <w:p w:rsidR="00BC7E82" w:rsidRDefault="00BC7E82" w:rsidP="00BC7E82">
      <w:pPr>
        <w:widowControl w:val="0"/>
        <w:rPr>
          <w:b/>
          <w:color w:val="000000"/>
          <w:kern w:val="2"/>
          <w:lang w:eastAsia="ko-KR"/>
        </w:rPr>
      </w:pPr>
    </w:p>
    <w:p w:rsidR="00134D88" w:rsidRDefault="00134D88" w:rsidP="00BC7E82">
      <w:pPr>
        <w:widowControl w:val="0"/>
        <w:rPr>
          <w:b/>
          <w:color w:val="000000"/>
          <w:kern w:val="2"/>
          <w:lang w:eastAsia="ko-KR"/>
        </w:rPr>
      </w:pPr>
    </w:p>
    <w:p w:rsidR="00134D88" w:rsidRDefault="00134D88" w:rsidP="00BC7E82">
      <w:pPr>
        <w:widowControl w:val="0"/>
        <w:rPr>
          <w:b/>
          <w:color w:val="000000"/>
          <w:kern w:val="2"/>
          <w:lang w:eastAsia="ko-KR"/>
        </w:rPr>
      </w:pPr>
    </w:p>
    <w:p w:rsidR="00BC7E82" w:rsidRPr="00902332" w:rsidRDefault="00C7661F" w:rsidP="00C7661F">
      <w:pPr>
        <w:widowControl w:val="0"/>
        <w:jc w:val="center"/>
        <w:rPr>
          <w:color w:val="000000"/>
          <w:kern w:val="2"/>
          <w:lang w:eastAsia="ko-KR"/>
        </w:rPr>
      </w:pPr>
      <w:r>
        <w:rPr>
          <w:color w:val="000000"/>
          <w:kern w:val="2"/>
          <w:lang w:eastAsia="ko-KR"/>
        </w:rPr>
        <w:t>Верховажье</w:t>
      </w:r>
    </w:p>
    <w:p w:rsidR="00140196" w:rsidRPr="00902332" w:rsidRDefault="00140196" w:rsidP="00BC7E82">
      <w:pPr>
        <w:widowControl w:val="0"/>
        <w:jc w:val="center"/>
        <w:rPr>
          <w:color w:val="000000"/>
          <w:kern w:val="2"/>
          <w:lang w:eastAsia="ko-KR"/>
        </w:rPr>
      </w:pPr>
      <w:r w:rsidRPr="00902332">
        <w:rPr>
          <w:color w:val="000000"/>
          <w:kern w:val="2"/>
          <w:lang w:eastAsia="ko-KR"/>
        </w:rPr>
        <w:t>202</w:t>
      </w:r>
      <w:bookmarkStart w:id="0" w:name="_Hlk68082010"/>
      <w:bookmarkEnd w:id="0"/>
      <w:r w:rsidR="00B54F7E">
        <w:rPr>
          <w:color w:val="000000"/>
          <w:kern w:val="2"/>
          <w:lang w:eastAsia="ko-KR"/>
        </w:rPr>
        <w:t>5</w:t>
      </w:r>
      <w:r w:rsidR="00991DB3">
        <w:rPr>
          <w:color w:val="000000"/>
          <w:kern w:val="2"/>
          <w:lang w:eastAsia="ko-KR"/>
        </w:rPr>
        <w:t xml:space="preserve"> год</w:t>
      </w:r>
    </w:p>
    <w:p w:rsidR="00C7661F" w:rsidRDefault="00C7661F" w:rsidP="00BC7E82">
      <w:pPr>
        <w:widowControl w:val="0"/>
        <w:jc w:val="center"/>
      </w:pPr>
    </w:p>
    <w:p w:rsidR="005347FC" w:rsidRDefault="005347FC" w:rsidP="00BC7E82">
      <w:pPr>
        <w:widowControl w:val="0"/>
        <w:jc w:val="center"/>
      </w:pPr>
    </w:p>
    <w:p w:rsidR="00BA1CCB" w:rsidRDefault="00BA1CCB" w:rsidP="00BC7E82">
      <w:pPr>
        <w:widowControl w:val="0"/>
        <w:jc w:val="center"/>
      </w:pPr>
      <w:r>
        <w:t>Содержание</w:t>
      </w:r>
    </w:p>
    <w:p w:rsidR="00C7661F" w:rsidRDefault="00C7661F" w:rsidP="00BC7E82">
      <w:pPr>
        <w:widowControl w:val="0"/>
      </w:pPr>
    </w:p>
    <w:p w:rsidR="00BA1CCB" w:rsidRDefault="007E6212" w:rsidP="00BC7E82">
      <w:pPr>
        <w:widowControl w:val="0"/>
      </w:pPr>
      <w:r>
        <w:t xml:space="preserve">Пояснительная записка </w:t>
      </w:r>
    </w:p>
    <w:p w:rsidR="007E6212" w:rsidRPr="007E6212" w:rsidRDefault="007E6212" w:rsidP="00BC7E82">
      <w:pPr>
        <w:widowControl w:val="0"/>
        <w:jc w:val="both"/>
        <w:rPr>
          <w:b/>
        </w:rPr>
      </w:pPr>
      <w:r w:rsidRPr="007E6212">
        <w:rPr>
          <w:b/>
        </w:rPr>
        <w:t>I. ЦЕЛЕВОЙ РАЗДЕЛ</w:t>
      </w:r>
    </w:p>
    <w:p w:rsidR="00BA1CCB" w:rsidRDefault="007E6212" w:rsidP="00BC7E82">
      <w:pPr>
        <w:widowControl w:val="0"/>
      </w:pPr>
      <w:r>
        <w:t xml:space="preserve">1.1. Цели и задачи </w:t>
      </w:r>
    </w:p>
    <w:p w:rsidR="00BA1CCB" w:rsidRDefault="00BA1CCB" w:rsidP="00BC7E82">
      <w:pPr>
        <w:widowControl w:val="0"/>
      </w:pPr>
      <w:r>
        <w:t>1.2. Методологические основы и принципы п</w:t>
      </w:r>
      <w:r w:rsidR="007E6212">
        <w:t xml:space="preserve">остроения Программы воспитания </w:t>
      </w:r>
    </w:p>
    <w:p w:rsidR="00BA1CCB" w:rsidRDefault="00BA1CCB" w:rsidP="00BC7E82">
      <w:pPr>
        <w:widowControl w:val="0"/>
      </w:pPr>
      <w:r>
        <w:t>1.2.1. Укла</w:t>
      </w:r>
      <w:r w:rsidR="007E6212">
        <w:t xml:space="preserve">д образовательной деятельности </w:t>
      </w:r>
    </w:p>
    <w:p w:rsidR="00BA1CCB" w:rsidRDefault="00BA1CCB" w:rsidP="00BC7E82">
      <w:pPr>
        <w:widowControl w:val="0"/>
      </w:pPr>
      <w:r>
        <w:t>1</w:t>
      </w:r>
      <w:r w:rsidR="007E6212">
        <w:t xml:space="preserve">.2.2. Воспитательная среда ДОО </w:t>
      </w:r>
    </w:p>
    <w:p w:rsidR="00BA1CCB" w:rsidRDefault="00BA1CCB" w:rsidP="00BC7E82">
      <w:pPr>
        <w:widowControl w:val="0"/>
      </w:pPr>
      <w:r>
        <w:t>1.</w:t>
      </w:r>
      <w:r w:rsidR="007E6212">
        <w:t xml:space="preserve">2.3. Общности (сообщества ДОО) </w:t>
      </w:r>
    </w:p>
    <w:p w:rsidR="00BA1CCB" w:rsidRDefault="00BA1CCB" w:rsidP="00BC7E82">
      <w:pPr>
        <w:widowControl w:val="0"/>
      </w:pPr>
      <w:r>
        <w:t>1</w:t>
      </w:r>
      <w:r w:rsidR="007E6212">
        <w:t>.2.4. Социокультурный контекст</w:t>
      </w:r>
    </w:p>
    <w:p w:rsidR="00BA1CCB" w:rsidRDefault="00BA1CCB" w:rsidP="00BC7E82">
      <w:pPr>
        <w:widowControl w:val="0"/>
      </w:pPr>
      <w:r>
        <w:t>1.2.5. Деятельност</w:t>
      </w:r>
      <w:r w:rsidR="007E6212">
        <w:t xml:space="preserve">и и культурные практики в ДОО </w:t>
      </w:r>
    </w:p>
    <w:p w:rsidR="00BA1CCB" w:rsidRDefault="00BA1CCB" w:rsidP="00BC7E82">
      <w:pPr>
        <w:widowControl w:val="0"/>
      </w:pPr>
      <w:r>
        <w:t xml:space="preserve">1.3. Планируемые результаты </w:t>
      </w:r>
      <w:r w:rsidR="007E6212">
        <w:t xml:space="preserve">освоения Программы воспитания </w:t>
      </w:r>
    </w:p>
    <w:p w:rsidR="00BA1CCB" w:rsidRDefault="00BA1CCB" w:rsidP="00BC7E82">
      <w:pPr>
        <w:widowControl w:val="0"/>
      </w:pPr>
      <w:r>
        <w:t>1.3.1. Целевые ориентиры воспитательной работы для детей раннего возраста</w:t>
      </w:r>
    </w:p>
    <w:p w:rsidR="00BA1CCB" w:rsidRDefault="00BA1CCB" w:rsidP="00BC7E82">
      <w:pPr>
        <w:widowControl w:val="0"/>
      </w:pPr>
      <w:r>
        <w:t>1.3.2. Целевые ориентиры воспитательной работы для детей дошкольного</w:t>
      </w:r>
      <w:r w:rsidRPr="00BA1CCB">
        <w:t xml:space="preserve"> </w:t>
      </w:r>
      <w:r w:rsidR="00743C2C">
        <w:t>возраста</w:t>
      </w:r>
    </w:p>
    <w:p w:rsidR="007E6212" w:rsidRDefault="007E6212" w:rsidP="00BC7E82">
      <w:pPr>
        <w:widowControl w:val="0"/>
        <w:rPr>
          <w:b/>
        </w:rPr>
      </w:pPr>
    </w:p>
    <w:p w:rsidR="00743C2C" w:rsidRDefault="007E6212" w:rsidP="00BC7E82">
      <w:pPr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 w:rsidRPr="008A449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СОДЕРЖАТЕЛЬНЫЙ РАЗДЕЛ</w:t>
      </w:r>
    </w:p>
    <w:p w:rsidR="007E6212" w:rsidRDefault="00BA1CCB" w:rsidP="00BC7E82">
      <w:pPr>
        <w:rPr>
          <w:b/>
          <w:bCs/>
          <w:color w:val="000000"/>
        </w:rPr>
      </w:pPr>
      <w:r>
        <w:t>2.1. Содержание воспитательной рабо</w:t>
      </w:r>
      <w:r w:rsidR="007E6212">
        <w:t xml:space="preserve">ты по направлениям воспитания </w:t>
      </w:r>
    </w:p>
    <w:p w:rsidR="00BA1CCB" w:rsidRPr="007E6212" w:rsidRDefault="00BA1CCB" w:rsidP="00BC7E82">
      <w:pPr>
        <w:rPr>
          <w:b/>
          <w:bCs/>
          <w:color w:val="000000"/>
        </w:rPr>
      </w:pPr>
      <w:r>
        <w:t>2.1.</w:t>
      </w:r>
      <w:r w:rsidR="007E6212">
        <w:t xml:space="preserve">1. Патриотическое направление </w:t>
      </w:r>
    </w:p>
    <w:p w:rsidR="00BA1CCB" w:rsidRDefault="007E6212" w:rsidP="00BC7E82">
      <w:pPr>
        <w:widowControl w:val="0"/>
      </w:pPr>
      <w:r>
        <w:t xml:space="preserve">2.1.2. Социальное направления </w:t>
      </w:r>
    </w:p>
    <w:p w:rsidR="00BA1CCB" w:rsidRDefault="00BA1CCB" w:rsidP="00BC7E82">
      <w:pPr>
        <w:widowControl w:val="0"/>
      </w:pPr>
      <w:r>
        <w:t>2.1.3. Познавательное направле</w:t>
      </w:r>
      <w:r w:rsidR="007E6212">
        <w:t xml:space="preserve">ние </w:t>
      </w:r>
    </w:p>
    <w:p w:rsidR="00BA1CCB" w:rsidRDefault="00BA1CCB" w:rsidP="00BC7E82">
      <w:pPr>
        <w:widowControl w:val="0"/>
      </w:pPr>
      <w:r>
        <w:t xml:space="preserve">2.1.4. Физическое </w:t>
      </w:r>
      <w:r w:rsidR="007E6212">
        <w:t xml:space="preserve">и оздоровительное направление </w:t>
      </w:r>
    </w:p>
    <w:p w:rsidR="00BA1CCB" w:rsidRDefault="007E6212" w:rsidP="00BC7E82">
      <w:pPr>
        <w:widowControl w:val="0"/>
      </w:pPr>
      <w:r>
        <w:t xml:space="preserve">2.1.5. Трудовое направление </w:t>
      </w:r>
    </w:p>
    <w:p w:rsidR="00BA1CCB" w:rsidRDefault="00BA1CCB" w:rsidP="00BC7E82">
      <w:pPr>
        <w:widowControl w:val="0"/>
      </w:pPr>
      <w:r>
        <w:t>2.1.6. Э</w:t>
      </w:r>
      <w:r w:rsidR="007E6212">
        <w:t xml:space="preserve">тико-эстетическое направление </w:t>
      </w:r>
    </w:p>
    <w:p w:rsidR="00BA1CCB" w:rsidRDefault="00BA1CCB" w:rsidP="00BC7E82">
      <w:pPr>
        <w:widowControl w:val="0"/>
      </w:pPr>
      <w:r>
        <w:t xml:space="preserve">2.1.7. Формы, способы, методы и средства </w:t>
      </w:r>
      <w:r w:rsidR="007E6212">
        <w:t xml:space="preserve">реализации Программы воспитания </w:t>
      </w:r>
      <w:r>
        <w:t>с учетом возрастных особенностей воспитанников</w:t>
      </w:r>
    </w:p>
    <w:p w:rsidR="00BA1CCB" w:rsidRDefault="00BA1CCB" w:rsidP="00BC7E82">
      <w:pPr>
        <w:widowControl w:val="0"/>
      </w:pPr>
      <w:r>
        <w:t>2.2. Особенности реализ</w:t>
      </w:r>
      <w:r w:rsidR="007E6212">
        <w:t xml:space="preserve">ации воспитательного процесса </w:t>
      </w:r>
    </w:p>
    <w:p w:rsidR="00BA1CCB" w:rsidRDefault="00BA1CCB" w:rsidP="00BC7E82">
      <w:pPr>
        <w:widowControl w:val="0"/>
      </w:pPr>
      <w:r>
        <w:t>2.3. Особенности взаимодействия педагогического коллектива с семьями</w:t>
      </w:r>
    </w:p>
    <w:p w:rsidR="00BA1CCB" w:rsidRDefault="00BA1CCB" w:rsidP="00BC7E82">
      <w:pPr>
        <w:widowControl w:val="0"/>
      </w:pPr>
      <w:r>
        <w:t>воспитанников в процессе реализации Программы воспитания</w:t>
      </w:r>
    </w:p>
    <w:p w:rsidR="00BA1CCB" w:rsidRDefault="00BA1CCB" w:rsidP="00BC7E82">
      <w:pPr>
        <w:widowControl w:val="0"/>
      </w:pPr>
      <w:r>
        <w:t>2.4. Часть, формируемая участник</w:t>
      </w:r>
      <w:r w:rsidR="007E6212">
        <w:t xml:space="preserve">ами образовательных отношений </w:t>
      </w:r>
    </w:p>
    <w:p w:rsidR="007E6212" w:rsidRDefault="007E6212" w:rsidP="00BC7E82">
      <w:pPr>
        <w:rPr>
          <w:b/>
          <w:bCs/>
          <w:color w:val="000000"/>
        </w:rPr>
      </w:pPr>
    </w:p>
    <w:p w:rsidR="007E6212" w:rsidRDefault="007E6212" w:rsidP="00BC7E82">
      <w:r>
        <w:rPr>
          <w:b/>
          <w:bCs/>
          <w:color w:val="000000"/>
        </w:rPr>
        <w:t> III. ОРГАНИЗАЦИОННЫЙ РАЗДЕЛ</w:t>
      </w:r>
    </w:p>
    <w:p w:rsidR="00BA1CCB" w:rsidRDefault="00BA1CCB" w:rsidP="00BC7E82">
      <w:pPr>
        <w:widowControl w:val="0"/>
      </w:pPr>
      <w:r>
        <w:t>3.1. Общие требования к условиям ре</w:t>
      </w:r>
      <w:r w:rsidR="007E6212">
        <w:t xml:space="preserve">ализации Программы воспитания </w:t>
      </w:r>
    </w:p>
    <w:p w:rsidR="00BA1CCB" w:rsidRDefault="00BA1CCB" w:rsidP="00BC7E82">
      <w:pPr>
        <w:widowControl w:val="0"/>
      </w:pPr>
      <w:r>
        <w:t>3.2. Взаимодействия вз</w:t>
      </w:r>
      <w:r w:rsidR="007E6212">
        <w:t xml:space="preserve">рослого с детьми. События ДОО </w:t>
      </w:r>
    </w:p>
    <w:p w:rsidR="00BA1CCB" w:rsidRDefault="00BA1CCB" w:rsidP="00BC7E82">
      <w:pPr>
        <w:widowControl w:val="0"/>
      </w:pPr>
      <w:r>
        <w:t>3.3. Организация пре</w:t>
      </w:r>
      <w:r w:rsidR="007E6212">
        <w:t xml:space="preserve">дметно-пространственной среды </w:t>
      </w:r>
    </w:p>
    <w:p w:rsidR="00BA1CCB" w:rsidRDefault="00BA1CCB" w:rsidP="00BC7E82">
      <w:pPr>
        <w:widowControl w:val="0"/>
      </w:pPr>
      <w:r>
        <w:t>3.4. Кадровое обеспеч</w:t>
      </w:r>
      <w:r w:rsidR="007E6212">
        <w:t xml:space="preserve">ение воспитательного процесса </w:t>
      </w:r>
    </w:p>
    <w:p w:rsidR="00BA1CCB" w:rsidRDefault="00BA1CCB" w:rsidP="00BC7E82">
      <w:pPr>
        <w:widowControl w:val="0"/>
      </w:pPr>
      <w:r>
        <w:t>3.5. Нормативно-методическое обеспечение ре</w:t>
      </w:r>
      <w:r w:rsidR="007E6212">
        <w:t xml:space="preserve">ализации Программы воспитания </w:t>
      </w:r>
    </w:p>
    <w:p w:rsidR="00BA1CCB" w:rsidRDefault="00BA1CCB" w:rsidP="00BC7E82">
      <w:pPr>
        <w:widowControl w:val="0"/>
      </w:pPr>
      <w:r>
        <w:t>3.6. Особые требования к условиям, обеспе</w:t>
      </w:r>
      <w:r w:rsidR="007E6212">
        <w:t xml:space="preserve">чивающим достижение планируемых </w:t>
      </w:r>
      <w:r>
        <w:t>личностных результатов в работе с особой категорией детей</w:t>
      </w:r>
    </w:p>
    <w:p w:rsidR="00BA1CCB" w:rsidRDefault="00BA1CCB" w:rsidP="00BC7E82">
      <w:pPr>
        <w:widowControl w:val="0"/>
      </w:pPr>
      <w:r>
        <w:t>3.7. Календарн</w:t>
      </w:r>
      <w:r w:rsidR="007E6212">
        <w:t xml:space="preserve">ый план воспитательной работы </w:t>
      </w:r>
    </w:p>
    <w:p w:rsidR="00BA1CCB" w:rsidRPr="00A57A6A" w:rsidRDefault="00BA1CCB" w:rsidP="00BC7E82">
      <w:pPr>
        <w:widowControl w:val="0"/>
      </w:pPr>
    </w:p>
    <w:p w:rsidR="00140196" w:rsidRDefault="00140196" w:rsidP="00BC7E82">
      <w:pPr>
        <w:pStyle w:val="2"/>
        <w:pageBreakBefore/>
        <w:spacing w:befor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BC7E82" w:rsidRDefault="00BC7E82" w:rsidP="00BC7E82">
      <w:pPr>
        <w:ind w:firstLine="709"/>
        <w:jc w:val="both"/>
      </w:pPr>
      <w:r>
        <w:rPr>
          <w:bCs/>
          <w:color w:val="000000"/>
        </w:rPr>
        <w:t>Рабочая программа воспитания (далее – Программа), предусматривает обеспечение процесса воспитания в дошкольной образовательной организации (далее – ДОО) на основе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</w:t>
      </w:r>
    </w:p>
    <w:p w:rsidR="00EE137C" w:rsidRDefault="00337161" w:rsidP="00BC7E82">
      <w:pPr>
        <w:ind w:firstLine="709"/>
        <w:jc w:val="both"/>
      </w:pPr>
      <w:r>
        <w:t>Рабочая Программа воспитания является компонентом основной образовательной прог</w:t>
      </w:r>
      <w:r w:rsidR="00C7661F">
        <w:t>раммы дошкольного образования МБ</w:t>
      </w:r>
      <w:r>
        <w:t>ДО</w:t>
      </w:r>
      <w:r w:rsidR="00236657">
        <w:t>У «Детский сад</w:t>
      </w:r>
      <w:r w:rsidR="00C7661F">
        <w:t xml:space="preserve"> комбинированного </w:t>
      </w:r>
      <w:r w:rsidR="00FE318A">
        <w:t>вида №</w:t>
      </w:r>
      <w:r w:rsidR="00BC7E82">
        <w:t xml:space="preserve"> </w:t>
      </w:r>
      <w:r w:rsidR="00C7661F">
        <w:t>2 «Солнышко</w:t>
      </w:r>
      <w:r w:rsidR="00236657">
        <w:t>».</w:t>
      </w:r>
      <w:r>
        <w:t xml:space="preserve">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EE137C" w:rsidRDefault="00EE137C" w:rsidP="00BC7E82">
      <w:pPr>
        <w:ind w:firstLine="709"/>
        <w:jc w:val="both"/>
      </w:pPr>
      <w:r>
        <w:t>Содержание Программы разработано на основе следующих нормативно-правовых документов</w:t>
      </w:r>
      <w:r w:rsidR="00337161">
        <w:t>:</w:t>
      </w:r>
    </w:p>
    <w:p w:rsidR="00EE137C" w:rsidRDefault="00337161" w:rsidP="00BC7E82">
      <w:pPr>
        <w:ind w:firstLine="709"/>
        <w:jc w:val="both"/>
      </w:pPr>
      <w:r>
        <w:t xml:space="preserve"> </w:t>
      </w:r>
      <w:r>
        <w:sym w:font="Symbol" w:char="F0B7"/>
      </w:r>
      <w:r>
        <w:t xml:space="preserve"> Федеральный закон от 29.12.2012г. № 273-ФЗ (ред. от 31.07.2020) «Об образовании в Российской Федерации» (с изменениями и дополнениями, вступившими в силу с 01.09.2020).</w:t>
      </w:r>
    </w:p>
    <w:p w:rsidR="00EE137C" w:rsidRDefault="00337161" w:rsidP="00BC7E82">
      <w:pPr>
        <w:ind w:firstLine="709"/>
        <w:jc w:val="both"/>
      </w:pPr>
      <w:r>
        <w:t xml:space="preserve"> </w:t>
      </w:r>
      <w:r>
        <w:sym w:font="Symbol" w:char="F0B7"/>
      </w:r>
      <w:r>
        <w:t xml:space="preserve"> 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</w:t>
      </w:r>
    </w:p>
    <w:p w:rsidR="00EE137C" w:rsidRDefault="00337161" w:rsidP="00BC7E82">
      <w:pPr>
        <w:ind w:firstLine="709"/>
        <w:jc w:val="both"/>
      </w:pPr>
      <w:r>
        <w:t xml:space="preserve"> </w:t>
      </w:r>
      <w:r>
        <w:sym w:font="Symbol" w:char="F0B7"/>
      </w:r>
      <w:r>
        <w:t xml:space="preserve">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(далее – Указ Президента РФ). </w:t>
      </w:r>
    </w:p>
    <w:p w:rsidR="00EE137C" w:rsidRDefault="00337161" w:rsidP="00BC7E82">
      <w:pPr>
        <w:ind w:firstLine="709"/>
        <w:jc w:val="both"/>
      </w:pPr>
      <w:r>
        <w:sym w:font="Symbol" w:char="F0B7"/>
      </w:r>
      <w:r>
        <w:t xml:space="preserve"> Стратегия развития воспитания в Российской Федерации на период до 2025 года (утверждена распоряжением Правительства РФ от 29.05.2015 № 996-р) </w:t>
      </w:r>
    </w:p>
    <w:p w:rsidR="00EE137C" w:rsidRDefault="00337161" w:rsidP="00BC7E82">
      <w:pPr>
        <w:ind w:firstLine="709"/>
        <w:jc w:val="both"/>
      </w:pPr>
      <w:r>
        <w:sym w:font="Symbol" w:char="F0B7"/>
      </w:r>
      <w:r>
        <w:t xml:space="preserve"> Государственная программа РФ «Развитие образования» (2018 - 2025 годы). Утверждена постановлением Правительства Российской Федерации от 26 декабря 2017 г. № 1642. </w:t>
      </w:r>
    </w:p>
    <w:p w:rsidR="00A05073" w:rsidRDefault="00337161" w:rsidP="00A05073">
      <w:pPr>
        <w:ind w:firstLine="709"/>
        <w:jc w:val="both"/>
      </w:pPr>
      <w:r>
        <w:sym w:font="Symbol" w:char="F0B7"/>
      </w:r>
      <w:r>
        <w:t xml:space="preserve"> 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  <w:r w:rsidR="00A05073">
        <w:t xml:space="preserve"> </w:t>
      </w:r>
      <w:r>
        <w:t>Федеральны</w:t>
      </w:r>
      <w:r w:rsidR="00BC7E82">
        <w:t>й</w:t>
      </w:r>
      <w:r>
        <w:t xml:space="preserve"> закон от 31 июля 2020 года № 304-ФЗ «О внесении изменений в Федеральный закон «Об образовании в Российской Федерации» по вопросам воспитания обучающихся</w:t>
      </w:r>
      <w:r w:rsidR="00B54F7E">
        <w:t>».</w:t>
      </w:r>
    </w:p>
    <w:p w:rsidR="00A05073" w:rsidRPr="00A05073" w:rsidRDefault="00A05073" w:rsidP="00A05073">
      <w:pPr>
        <w:pStyle w:val="aa"/>
        <w:numPr>
          <w:ilvl w:val="0"/>
          <w:numId w:val="60"/>
        </w:numPr>
        <w:jc w:val="both"/>
        <w:rPr>
          <w:rFonts w:ascii="Times New Roman" w:eastAsia="Times New Roman" w:hAnsi="Times New Roman"/>
          <w:sz w:val="24"/>
        </w:rPr>
      </w:pPr>
      <w:r w:rsidRPr="00A05073">
        <w:rPr>
          <w:rFonts w:ascii="Times New Roman" w:hAnsi="Times New Roman"/>
          <w:sz w:val="24"/>
          <w:lang w:eastAsia="ru-RU"/>
        </w:rPr>
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71847);</w:t>
      </w:r>
    </w:p>
    <w:p w:rsidR="003E00C9" w:rsidRDefault="003E00C9" w:rsidP="00A05073">
      <w:pPr>
        <w:jc w:val="both"/>
      </w:pPr>
      <w:r>
        <w:rPr>
          <w:bCs/>
          <w:color w:val="000000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  <w:r>
        <w:rPr>
          <w:rStyle w:val="31"/>
          <w:bCs/>
          <w:color w:val="000000"/>
        </w:rPr>
        <w:footnoteReference w:id="1"/>
      </w:r>
      <w:r>
        <w:rPr>
          <w:bCs/>
          <w:color w:val="000000"/>
        </w:rPr>
        <w:t>.</w:t>
      </w:r>
    </w:p>
    <w:p w:rsidR="003E00C9" w:rsidRDefault="00BC7E82" w:rsidP="00BC7E82">
      <w:pPr>
        <w:ind w:firstLine="709"/>
        <w:jc w:val="both"/>
      </w:pPr>
      <w:r>
        <w:rPr>
          <w:bCs/>
          <w:color w:val="000000"/>
        </w:rPr>
        <w:t>П</w:t>
      </w:r>
      <w:r w:rsidR="003E00C9">
        <w:rPr>
          <w:bCs/>
          <w:color w:val="000000"/>
        </w:rPr>
        <w:t xml:space="preserve">рограмма основана на воплощении национального воспитательного идеала, который понимается как </w:t>
      </w:r>
      <w:r w:rsidR="003E00C9">
        <w:rPr>
          <w:color w:val="000000"/>
        </w:rPr>
        <w:t xml:space="preserve">высшая цель образования, нравственное (идеальное) представление </w:t>
      </w:r>
      <w:r w:rsidR="003E00C9">
        <w:rPr>
          <w:color w:val="000000"/>
        </w:rPr>
        <w:br/>
        <w:t>о человеке.</w:t>
      </w:r>
      <w:r>
        <w:rPr>
          <w:color w:val="000000"/>
        </w:rPr>
        <w:t xml:space="preserve"> </w:t>
      </w:r>
      <w:r w:rsidR="003E00C9">
        <w:rPr>
          <w:color w:val="000000"/>
        </w:rPr>
        <w:t xml:space="preserve">В основе процесса воспитания детей в ДОО лежат конституционные </w:t>
      </w:r>
      <w:r w:rsidR="003E00C9">
        <w:rPr>
          <w:color w:val="000000"/>
        </w:rPr>
        <w:br/>
        <w:t>и национальные ценности российского общества.</w:t>
      </w:r>
    </w:p>
    <w:p w:rsidR="00BC7E82" w:rsidRDefault="00BC7E82" w:rsidP="00BC7E82">
      <w:pPr>
        <w:ind w:firstLine="709"/>
        <w:jc w:val="both"/>
      </w:pPr>
      <w:r>
        <w:rPr>
          <w:color w:val="000000"/>
        </w:rPr>
        <w:t>С учетом особенностей социокультурной среды, в которой воспитывается ребенок, в рабочей программе воспитания отражается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BC7E82" w:rsidRDefault="00BC7E82" w:rsidP="00BC7E82">
      <w:pPr>
        <w:ind w:firstLine="709"/>
        <w:jc w:val="both"/>
      </w:pPr>
      <w:r>
        <w:rPr>
          <w:color w:val="000000"/>
        </w:rPr>
        <w:lastRenderedPageBreak/>
        <w:t>Духовно-нравственные ценности находят свое отражение в основных направлениях воспитательной работы ДОО.</w:t>
      </w:r>
    </w:p>
    <w:p w:rsidR="003E00C9" w:rsidRDefault="003E00C9" w:rsidP="00BC7E82">
      <w:pPr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color w:val="000000"/>
        </w:rPr>
        <w:t>Родины</w:t>
      </w:r>
      <w:r>
        <w:rPr>
          <w:color w:val="000000"/>
        </w:rPr>
        <w:t xml:space="preserve"> и </w:t>
      </w:r>
      <w:r>
        <w:rPr>
          <w:b/>
          <w:color w:val="000000"/>
        </w:rPr>
        <w:t>природы</w:t>
      </w:r>
      <w:r>
        <w:rPr>
          <w:color w:val="000000"/>
        </w:rPr>
        <w:t xml:space="preserve"> лежат в основе патриотического направления воспитания.</w:t>
      </w:r>
    </w:p>
    <w:p w:rsidR="003E00C9" w:rsidRDefault="003E00C9" w:rsidP="00BC7E82">
      <w:pPr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color w:val="000000"/>
        </w:rPr>
        <w:t>человека</w:t>
      </w:r>
      <w:r>
        <w:rPr>
          <w:color w:val="000000"/>
        </w:rPr>
        <w:t xml:space="preserve">, </w:t>
      </w:r>
      <w:r>
        <w:rPr>
          <w:b/>
          <w:color w:val="000000"/>
        </w:rPr>
        <w:t>семьи</w:t>
      </w:r>
      <w:r>
        <w:rPr>
          <w:color w:val="000000"/>
        </w:rPr>
        <w:t xml:space="preserve">, </w:t>
      </w:r>
      <w:r>
        <w:rPr>
          <w:b/>
          <w:color w:val="000000"/>
        </w:rPr>
        <w:t>дружбы</w:t>
      </w:r>
      <w:r>
        <w:rPr>
          <w:color w:val="000000"/>
        </w:rPr>
        <w:t>, сотрудничества лежат в основе социального направления воспитания.</w:t>
      </w:r>
    </w:p>
    <w:p w:rsidR="003E00C9" w:rsidRDefault="003E00C9" w:rsidP="00BC7E82">
      <w:pPr>
        <w:ind w:firstLine="709"/>
        <w:jc w:val="both"/>
      </w:pPr>
      <w:r>
        <w:rPr>
          <w:color w:val="000000"/>
        </w:rPr>
        <w:t xml:space="preserve">Ценность </w:t>
      </w:r>
      <w:r>
        <w:rPr>
          <w:b/>
          <w:color w:val="000000"/>
        </w:rPr>
        <w:t>знания</w:t>
      </w:r>
      <w:r>
        <w:rPr>
          <w:color w:val="000000"/>
        </w:rPr>
        <w:t xml:space="preserve"> лежит в основе познавательного направления воспитания.</w:t>
      </w:r>
    </w:p>
    <w:p w:rsidR="003E00C9" w:rsidRDefault="003E00C9" w:rsidP="00BC7E82">
      <w:pPr>
        <w:ind w:firstLine="709"/>
        <w:jc w:val="both"/>
      </w:pPr>
      <w:r>
        <w:rPr>
          <w:color w:val="000000"/>
        </w:rPr>
        <w:t xml:space="preserve">Ценность </w:t>
      </w:r>
      <w:r>
        <w:rPr>
          <w:b/>
          <w:color w:val="000000"/>
        </w:rPr>
        <w:t>здоровья</w:t>
      </w:r>
      <w:r>
        <w:rPr>
          <w:color w:val="000000"/>
        </w:rPr>
        <w:t xml:space="preserve"> лежит в основе физического и оздоровительного направления воспитания.</w:t>
      </w:r>
    </w:p>
    <w:p w:rsidR="003E00C9" w:rsidRDefault="003E00C9" w:rsidP="00BC7E82">
      <w:pPr>
        <w:ind w:firstLine="709"/>
        <w:jc w:val="both"/>
      </w:pPr>
      <w:r>
        <w:rPr>
          <w:color w:val="000000"/>
        </w:rPr>
        <w:t xml:space="preserve">Ценность </w:t>
      </w:r>
      <w:r>
        <w:rPr>
          <w:b/>
          <w:color w:val="000000"/>
        </w:rPr>
        <w:t>труда</w:t>
      </w:r>
      <w:r>
        <w:rPr>
          <w:color w:val="000000"/>
        </w:rPr>
        <w:t xml:space="preserve"> лежит в основе трудового направления воспитания.</w:t>
      </w:r>
    </w:p>
    <w:p w:rsidR="003E00C9" w:rsidRDefault="003E00C9" w:rsidP="00BC7E82">
      <w:pPr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color w:val="000000"/>
        </w:rPr>
        <w:t>культуры</w:t>
      </w:r>
      <w:r>
        <w:rPr>
          <w:color w:val="000000"/>
        </w:rPr>
        <w:t xml:space="preserve"> и </w:t>
      </w:r>
      <w:r>
        <w:rPr>
          <w:b/>
          <w:color w:val="000000"/>
        </w:rPr>
        <w:t>красоты</w:t>
      </w:r>
      <w:r>
        <w:rPr>
          <w:color w:val="000000"/>
        </w:rPr>
        <w:t xml:space="preserve"> лежат в основе этико-эстетического направления воспитания.</w:t>
      </w:r>
    </w:p>
    <w:p w:rsidR="003E00C9" w:rsidRDefault="003E00C9" w:rsidP="00BC7E82">
      <w:pPr>
        <w:ind w:firstLine="709"/>
        <w:jc w:val="both"/>
      </w:pPr>
      <w:r>
        <w:rPr>
          <w:bCs/>
          <w:color w:val="000000"/>
        </w:rPr>
        <w:t xml:space="preserve">Реализация Примерной программы основана на взаимодействии с разными субъектами образовательных отношений. </w:t>
      </w:r>
    </w:p>
    <w:p w:rsidR="003E00C9" w:rsidRDefault="003E00C9" w:rsidP="00BC7E82">
      <w:pPr>
        <w:widowControl w:val="0"/>
        <w:rPr>
          <w:b/>
        </w:rPr>
      </w:pPr>
    </w:p>
    <w:p w:rsidR="003E00C9" w:rsidRDefault="005347FC" w:rsidP="005347FC">
      <w:pPr>
        <w:pStyle w:val="aa"/>
        <w:widowControl w:val="0"/>
        <w:ind w:left="18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8A4497" w:rsidRPr="008A4497">
        <w:rPr>
          <w:rFonts w:ascii="Times New Roman" w:hAnsi="Times New Roman"/>
          <w:b/>
          <w:sz w:val="24"/>
          <w:szCs w:val="24"/>
        </w:rPr>
        <w:t>I. ЦЕЛЕВОЙ РАЗДЕЛ</w:t>
      </w:r>
    </w:p>
    <w:p w:rsidR="005347FC" w:rsidRPr="008A4497" w:rsidRDefault="005347FC" w:rsidP="005347FC">
      <w:pPr>
        <w:pStyle w:val="aa"/>
        <w:widowControl w:val="0"/>
        <w:ind w:left="1800"/>
        <w:rPr>
          <w:rFonts w:ascii="Times New Roman" w:hAnsi="Times New Roman"/>
          <w:b/>
          <w:sz w:val="24"/>
          <w:szCs w:val="24"/>
        </w:rPr>
      </w:pPr>
    </w:p>
    <w:p w:rsidR="003E00C9" w:rsidRDefault="003E00C9" w:rsidP="00BC7E82">
      <w:pPr>
        <w:pStyle w:val="2"/>
        <w:spacing w:before="0"/>
        <w:ind w:firstLine="567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="00BC7E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и задачи Программы воспитания</w:t>
      </w:r>
    </w:p>
    <w:p w:rsidR="003E00C9" w:rsidRDefault="008A4497" w:rsidP="00BC7E82">
      <w:pPr>
        <w:ind w:firstLine="709"/>
        <w:jc w:val="both"/>
      </w:pPr>
      <w:r>
        <w:rPr>
          <w:bCs/>
          <w:color w:val="000000"/>
        </w:rPr>
        <w:t>Ц</w:t>
      </w:r>
      <w:r w:rsidR="003E00C9">
        <w:rPr>
          <w:bCs/>
          <w:color w:val="000000"/>
        </w:rPr>
        <w:t>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3E00C9" w:rsidRDefault="003E00C9" w:rsidP="00F43A82">
      <w:pPr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rPr>
          <w:bCs/>
          <w:color w:val="000000"/>
        </w:rPr>
        <w:t>формирование ценностного отношения к окружающему миру, другим людям, себе;</w:t>
      </w:r>
    </w:p>
    <w:p w:rsidR="003E00C9" w:rsidRDefault="003E00C9" w:rsidP="00F43A82">
      <w:pPr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rPr>
          <w:bCs/>
          <w:color w:val="000000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3E00C9" w:rsidRDefault="003E00C9" w:rsidP="00F43A82">
      <w:pPr>
        <w:numPr>
          <w:ilvl w:val="0"/>
          <w:numId w:val="25"/>
        </w:numPr>
        <w:tabs>
          <w:tab w:val="left" w:pos="1134"/>
        </w:tabs>
        <w:ind w:left="0" w:firstLine="709"/>
        <w:jc w:val="both"/>
      </w:pPr>
      <w:r>
        <w:rPr>
          <w:bCs/>
          <w:color w:val="000000"/>
        </w:rPr>
        <w:t xml:space="preserve">приобретение первичного опыта деятельности и поведения в соответствии </w:t>
      </w:r>
      <w:r>
        <w:rPr>
          <w:bCs/>
          <w:color w:val="000000"/>
        </w:rPr>
        <w:br/>
        <w:t xml:space="preserve">с базовыми национальными ценностями, нормами и правилами, принятыми </w:t>
      </w:r>
      <w:r>
        <w:rPr>
          <w:bCs/>
          <w:color w:val="000000"/>
        </w:rPr>
        <w:br/>
        <w:t>в обществе.</w:t>
      </w:r>
    </w:p>
    <w:p w:rsidR="003E00C9" w:rsidRPr="00065DB0" w:rsidRDefault="003E00C9" w:rsidP="00BC7E82">
      <w:pPr>
        <w:pStyle w:val="12"/>
        <w:shd w:val="clear" w:color="auto" w:fill="FFFFFF"/>
        <w:spacing w:before="0" w:after="0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Задачи воспитания формируются для каждого возрастного периода (2 мес. – 1 год, </w:t>
      </w:r>
      <w:r>
        <w:rPr>
          <w:bCs/>
          <w:color w:val="000000"/>
        </w:rPr>
        <w:br/>
        <w:t xml:space="preserve">1 год – 3 года, 3 года – 8 лет) на основе планируемых результатов достижения цели воспитания </w:t>
      </w:r>
      <w:r>
        <w:rPr>
          <w:bCs/>
          <w:color w:val="000000"/>
        </w:rPr>
        <w:br/>
        <w:t>и реализуются в единстве с развивающими задачами, определенными действующими нормативными правовыми документами в сфере ДО. Задачи воспитания</w:t>
      </w:r>
      <w:r w:rsidR="00BC7E82">
        <w:rPr>
          <w:bCs/>
          <w:color w:val="000000"/>
        </w:rPr>
        <w:t>,</w:t>
      </w:r>
      <w:r w:rsidR="00065DB0">
        <w:rPr>
          <w:bCs/>
          <w:color w:val="000000"/>
        </w:rPr>
        <w:t xml:space="preserve"> представлен</w:t>
      </w:r>
      <w:r w:rsidR="00BC7E82">
        <w:rPr>
          <w:bCs/>
          <w:color w:val="000000"/>
        </w:rPr>
        <w:t>н</w:t>
      </w:r>
      <w:r w:rsidR="00065DB0">
        <w:rPr>
          <w:bCs/>
          <w:color w:val="000000"/>
        </w:rPr>
        <w:t>ые в таблице 1</w:t>
      </w:r>
      <w:r w:rsidR="00BC7E82">
        <w:rPr>
          <w:bCs/>
          <w:color w:val="000000"/>
        </w:rPr>
        <w:t>,</w:t>
      </w:r>
      <w:r>
        <w:rPr>
          <w:bCs/>
          <w:color w:val="000000"/>
        </w:rPr>
        <w:t xml:space="preserve"> соответствуют основным направлениям воспитательной работы.</w:t>
      </w:r>
    </w:p>
    <w:p w:rsidR="003E00C9" w:rsidRPr="003E00C9" w:rsidRDefault="003E00C9" w:rsidP="00BC7E82">
      <w:pPr>
        <w:widowControl w:val="0"/>
        <w:ind w:left="360"/>
        <w:rPr>
          <w:b/>
        </w:rPr>
      </w:pPr>
    </w:p>
    <w:p w:rsidR="00BA1CCB" w:rsidRPr="00BA1CCB" w:rsidRDefault="00BA1CCB" w:rsidP="00BC7E82">
      <w:pPr>
        <w:pStyle w:val="12"/>
        <w:shd w:val="clear" w:color="auto" w:fill="FFFFFF"/>
        <w:spacing w:before="0" w:after="0"/>
        <w:ind w:firstLine="709"/>
        <w:jc w:val="both"/>
        <w:rPr>
          <w:bCs/>
          <w:color w:val="000000"/>
        </w:rPr>
        <w:sectPr w:rsidR="00BA1CCB" w:rsidRPr="00BA1CCB" w:rsidSect="00533125">
          <w:headerReference w:type="default" r:id="rId10"/>
          <w:footerReference w:type="first" r:id="rId11"/>
          <w:pgSz w:w="11906" w:h="16838"/>
          <w:pgMar w:top="567" w:right="567" w:bottom="567" w:left="1134" w:header="720" w:footer="720" w:gutter="0"/>
          <w:cols w:space="720"/>
          <w:titlePg/>
          <w:docGrid w:linePitch="360"/>
        </w:sectPr>
      </w:pPr>
    </w:p>
    <w:p w:rsidR="0069240E" w:rsidRDefault="00065DB0" w:rsidP="00BC7E82">
      <w:pPr>
        <w:pStyle w:val="12"/>
        <w:shd w:val="clear" w:color="auto" w:fill="FFFFFF"/>
        <w:spacing w:before="0" w:after="0"/>
        <w:jc w:val="right"/>
      </w:pPr>
      <w:r>
        <w:lastRenderedPageBreak/>
        <w:t>Таблица 1</w:t>
      </w:r>
    </w:p>
    <w:tbl>
      <w:tblPr>
        <w:tblW w:w="155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428"/>
        <w:gridCol w:w="2835"/>
        <w:gridCol w:w="2093"/>
        <w:gridCol w:w="2869"/>
        <w:gridCol w:w="2092"/>
      </w:tblGrid>
      <w:tr w:rsidR="00D75617" w:rsidRPr="00BC7E82" w:rsidTr="00BC7E82">
        <w:tc>
          <w:tcPr>
            <w:tcW w:w="1242" w:type="dxa"/>
            <w:vMerge w:val="restart"/>
          </w:tcPr>
          <w:p w:rsidR="00D75617" w:rsidRPr="005347FC" w:rsidRDefault="00D75617" w:rsidP="00BC7E82">
            <w:pPr>
              <w:jc w:val="center"/>
              <w:rPr>
                <w:sz w:val="20"/>
              </w:rPr>
            </w:pPr>
            <w:r w:rsidRPr="005347FC">
              <w:rPr>
                <w:sz w:val="20"/>
                <w:szCs w:val="22"/>
              </w:rPr>
              <w:t>Направление воспитания</w:t>
            </w:r>
          </w:p>
        </w:tc>
        <w:tc>
          <w:tcPr>
            <w:tcW w:w="4428" w:type="dxa"/>
            <w:vMerge w:val="restart"/>
            <w:vAlign w:val="center"/>
          </w:tcPr>
          <w:p w:rsidR="00D75617" w:rsidRPr="00BC7E82" w:rsidRDefault="00D75617" w:rsidP="00BC7E82">
            <w:pPr>
              <w:jc w:val="center"/>
            </w:pPr>
            <w:r w:rsidRPr="00BC7E82">
              <w:rPr>
                <w:sz w:val="22"/>
                <w:szCs w:val="22"/>
              </w:rPr>
              <w:t xml:space="preserve">Общие задачи по направлению </w:t>
            </w:r>
          </w:p>
        </w:tc>
        <w:tc>
          <w:tcPr>
            <w:tcW w:w="4928" w:type="dxa"/>
            <w:gridSpan w:val="2"/>
            <w:vAlign w:val="center"/>
          </w:tcPr>
          <w:p w:rsidR="00D75617" w:rsidRPr="00BC7E82" w:rsidRDefault="00D75617" w:rsidP="00BC7E82">
            <w:pPr>
              <w:jc w:val="center"/>
            </w:pPr>
            <w:r w:rsidRPr="00BC7E82">
              <w:rPr>
                <w:sz w:val="22"/>
                <w:szCs w:val="22"/>
              </w:rPr>
              <w:t xml:space="preserve">Младенческий и ранний возраст </w:t>
            </w:r>
          </w:p>
          <w:p w:rsidR="00D75617" w:rsidRPr="00BC7E82" w:rsidRDefault="00D75617" w:rsidP="00BC7E82">
            <w:pPr>
              <w:jc w:val="center"/>
            </w:pPr>
            <w:r w:rsidRPr="00BC7E82">
              <w:rPr>
                <w:sz w:val="22"/>
                <w:szCs w:val="22"/>
              </w:rPr>
              <w:t>(до 3-х лет)</w:t>
            </w:r>
          </w:p>
        </w:tc>
        <w:tc>
          <w:tcPr>
            <w:tcW w:w="4961" w:type="dxa"/>
            <w:gridSpan w:val="2"/>
            <w:vAlign w:val="center"/>
          </w:tcPr>
          <w:p w:rsidR="00D75617" w:rsidRPr="00BC7E82" w:rsidRDefault="00D75617" w:rsidP="00BC7E82">
            <w:pPr>
              <w:jc w:val="center"/>
            </w:pPr>
            <w:r w:rsidRPr="00BC7E82">
              <w:rPr>
                <w:sz w:val="22"/>
                <w:szCs w:val="22"/>
              </w:rPr>
              <w:t>Дошкольный возраст (до 8 лет)</w:t>
            </w:r>
          </w:p>
        </w:tc>
      </w:tr>
      <w:tr w:rsidR="00D75617" w:rsidRPr="00BC7E82" w:rsidTr="00741077">
        <w:tc>
          <w:tcPr>
            <w:tcW w:w="1242" w:type="dxa"/>
            <w:vMerge/>
          </w:tcPr>
          <w:p w:rsidR="00D75617" w:rsidRPr="005347FC" w:rsidRDefault="00D75617" w:rsidP="00BC7E82">
            <w:pPr>
              <w:jc w:val="center"/>
              <w:rPr>
                <w:sz w:val="20"/>
              </w:rPr>
            </w:pPr>
          </w:p>
        </w:tc>
        <w:tc>
          <w:tcPr>
            <w:tcW w:w="4428" w:type="dxa"/>
            <w:vMerge/>
            <w:vAlign w:val="center"/>
          </w:tcPr>
          <w:p w:rsidR="00D75617" w:rsidRPr="00BC7E82" w:rsidRDefault="00D75617" w:rsidP="00BC7E82">
            <w:pPr>
              <w:jc w:val="center"/>
            </w:pPr>
          </w:p>
        </w:tc>
        <w:tc>
          <w:tcPr>
            <w:tcW w:w="2835" w:type="dxa"/>
            <w:vAlign w:val="center"/>
          </w:tcPr>
          <w:p w:rsidR="00D75617" w:rsidRPr="00BC7E82" w:rsidRDefault="00D75617" w:rsidP="00BC7E82">
            <w:pPr>
              <w:jc w:val="center"/>
            </w:pPr>
            <w:r w:rsidRPr="00BC7E82">
              <w:rPr>
                <w:sz w:val="22"/>
                <w:szCs w:val="22"/>
              </w:rPr>
              <w:t xml:space="preserve">Инвариантные задачи </w:t>
            </w:r>
          </w:p>
        </w:tc>
        <w:tc>
          <w:tcPr>
            <w:tcW w:w="2093" w:type="dxa"/>
            <w:vAlign w:val="center"/>
          </w:tcPr>
          <w:p w:rsidR="00D75617" w:rsidRPr="00BC7E82" w:rsidRDefault="00D75617" w:rsidP="00134D88">
            <w:pPr>
              <w:jc w:val="center"/>
            </w:pPr>
            <w:r w:rsidRPr="00BC7E82">
              <w:rPr>
                <w:sz w:val="22"/>
                <w:szCs w:val="22"/>
              </w:rPr>
              <w:t>Вариативные задачи</w:t>
            </w:r>
          </w:p>
        </w:tc>
        <w:tc>
          <w:tcPr>
            <w:tcW w:w="2869" w:type="dxa"/>
            <w:vAlign w:val="center"/>
          </w:tcPr>
          <w:p w:rsidR="00D75617" w:rsidRPr="00BC7E82" w:rsidRDefault="00D75617" w:rsidP="00BC7E82">
            <w:pPr>
              <w:jc w:val="center"/>
            </w:pPr>
            <w:r w:rsidRPr="00BC7E82">
              <w:rPr>
                <w:sz w:val="22"/>
                <w:szCs w:val="22"/>
              </w:rPr>
              <w:t>Инвариантные задачи</w:t>
            </w:r>
          </w:p>
        </w:tc>
        <w:tc>
          <w:tcPr>
            <w:tcW w:w="2092" w:type="dxa"/>
            <w:vAlign w:val="center"/>
          </w:tcPr>
          <w:p w:rsidR="00D75617" w:rsidRPr="00BC7E82" w:rsidRDefault="00D75617" w:rsidP="00134D88">
            <w:pPr>
              <w:jc w:val="center"/>
            </w:pPr>
            <w:r w:rsidRPr="00BC7E82">
              <w:rPr>
                <w:sz w:val="22"/>
                <w:szCs w:val="22"/>
              </w:rPr>
              <w:t xml:space="preserve">Вариативные задачи </w:t>
            </w:r>
          </w:p>
        </w:tc>
      </w:tr>
      <w:tr w:rsidR="00D75617" w:rsidRPr="00BC7E82" w:rsidTr="00741077">
        <w:tc>
          <w:tcPr>
            <w:tcW w:w="1242" w:type="dxa"/>
          </w:tcPr>
          <w:p w:rsidR="00D75617" w:rsidRPr="005347FC" w:rsidRDefault="00D75617" w:rsidP="00BC7E82">
            <w:pPr>
              <w:rPr>
                <w:sz w:val="20"/>
              </w:rPr>
            </w:pPr>
            <w:r w:rsidRPr="005347FC">
              <w:rPr>
                <w:sz w:val="20"/>
                <w:szCs w:val="22"/>
              </w:rPr>
              <w:t>Патриотическое</w:t>
            </w:r>
          </w:p>
        </w:tc>
        <w:tc>
          <w:tcPr>
            <w:tcW w:w="4428" w:type="dxa"/>
          </w:tcPr>
          <w:p w:rsidR="00D75617" w:rsidRPr="00BC7E82" w:rsidRDefault="00D75617" w:rsidP="00F43A82">
            <w:pPr>
              <w:pStyle w:val="aa"/>
              <w:numPr>
                <w:ilvl w:val="0"/>
                <w:numId w:val="31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любви к родному краю, родной природе, родному языку, культурному наследию своего народа.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1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Воспитание любви, уважения к национальным особенностям и чувства собственного достоинства как представителя своего народа.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1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1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Понимание единства природы и людей и </w:t>
            </w:r>
            <w:r w:rsidRPr="00BC7E8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воспитание</w:t>
            </w: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бережного ответственного отношения к родной природе.</w:t>
            </w:r>
          </w:p>
        </w:tc>
        <w:tc>
          <w:tcPr>
            <w:tcW w:w="2835" w:type="dxa"/>
          </w:tcPr>
          <w:p w:rsidR="00D75617" w:rsidRPr="00BC7E82" w:rsidRDefault="00D75617" w:rsidP="00BC7E82">
            <w:pPr>
              <w:tabs>
                <w:tab w:val="left" w:pos="214"/>
                <w:tab w:val="left" w:pos="356"/>
              </w:tabs>
              <w:jc w:val="both"/>
              <w:rPr>
                <w:i/>
                <w:iCs/>
              </w:rPr>
            </w:pPr>
            <w:r w:rsidRPr="00BC7E82">
              <w:rPr>
                <w:sz w:val="22"/>
                <w:szCs w:val="22"/>
              </w:rPr>
              <w:t>1. Формирование у ребенка привязанности, любви к семье и близким, окружающему миру.</w:t>
            </w:r>
          </w:p>
        </w:tc>
        <w:tc>
          <w:tcPr>
            <w:tcW w:w="2093" w:type="dxa"/>
          </w:tcPr>
          <w:p w:rsidR="00134D88" w:rsidRPr="00134D88" w:rsidRDefault="00741077" w:rsidP="00F43A82">
            <w:pPr>
              <w:pStyle w:val="aa"/>
              <w:numPr>
                <w:ilvl w:val="0"/>
                <w:numId w:val="39"/>
              </w:numPr>
              <w:tabs>
                <w:tab w:val="left" w:pos="377"/>
              </w:tabs>
              <w:ind w:left="34" w:firstLine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 w:rsidR="00134D88" w:rsidRPr="00134D88">
              <w:rPr>
                <w:rFonts w:ascii="Times New Roman" w:hAnsi="Times New Roman"/>
                <w:iCs/>
                <w:sz w:val="22"/>
                <w:szCs w:val="22"/>
              </w:rPr>
              <w:t xml:space="preserve">знакомление детей с </w:t>
            </w:r>
            <w:r w:rsidR="00134D88">
              <w:rPr>
                <w:rFonts w:ascii="Times New Roman" w:hAnsi="Times New Roman"/>
                <w:iCs/>
                <w:sz w:val="22"/>
                <w:szCs w:val="22"/>
              </w:rPr>
              <w:t>ближайшим окружением (помещениям детского сада и территорией)</w:t>
            </w:r>
          </w:p>
          <w:p w:rsidR="00D75617" w:rsidRPr="00741077" w:rsidRDefault="00D75617" w:rsidP="00741077">
            <w:pPr>
              <w:tabs>
                <w:tab w:val="left" w:pos="377"/>
              </w:tabs>
              <w:ind w:left="34"/>
              <w:jc w:val="both"/>
              <w:rPr>
                <w:iCs/>
              </w:rPr>
            </w:pPr>
          </w:p>
        </w:tc>
        <w:tc>
          <w:tcPr>
            <w:tcW w:w="2869" w:type="dxa"/>
          </w:tcPr>
          <w:p w:rsidR="00D75617" w:rsidRPr="00BC7E82" w:rsidRDefault="00D75617" w:rsidP="00F43A82">
            <w:pPr>
              <w:pStyle w:val="aa"/>
              <w:numPr>
                <w:ilvl w:val="0"/>
                <w:numId w:val="34"/>
              </w:numPr>
              <w:tabs>
                <w:tab w:val="left" w:pos="319"/>
              </w:tabs>
              <w:ind w:left="34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Воспитание у ребенка любви к своей малой родине и к стране.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4"/>
              </w:numPr>
              <w:tabs>
                <w:tab w:val="left" w:pos="319"/>
              </w:tabs>
              <w:ind w:left="34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чувства привязанности к родному дому, семье, близким людям.</w:t>
            </w:r>
          </w:p>
        </w:tc>
        <w:tc>
          <w:tcPr>
            <w:tcW w:w="2092" w:type="dxa"/>
          </w:tcPr>
          <w:p w:rsidR="00D75617" w:rsidRPr="00134D88" w:rsidRDefault="00991DB3" w:rsidP="00F43A82">
            <w:pPr>
              <w:pStyle w:val="aa"/>
              <w:numPr>
                <w:ilvl w:val="0"/>
                <w:numId w:val="40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Ознакомление с символикой села Верховажья</w:t>
            </w:r>
            <w:r w:rsidR="00134D88">
              <w:rPr>
                <w:rFonts w:ascii="Times New Roman" w:hAnsi="Times New Roman"/>
                <w:iCs/>
                <w:sz w:val="22"/>
                <w:szCs w:val="22"/>
              </w:rPr>
              <w:t>, Вологодской области</w:t>
            </w:r>
          </w:p>
          <w:p w:rsidR="00134D88" w:rsidRPr="00741077" w:rsidRDefault="00134D88" w:rsidP="00F43A82">
            <w:pPr>
              <w:pStyle w:val="aa"/>
              <w:numPr>
                <w:ilvl w:val="0"/>
                <w:numId w:val="40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Знакомство с культурными традициями жителей области</w:t>
            </w:r>
            <w:r w:rsidR="004D3C3C">
              <w:rPr>
                <w:rFonts w:ascii="Times New Roman" w:hAnsi="Times New Roman"/>
                <w:iCs/>
                <w:sz w:val="22"/>
                <w:szCs w:val="22"/>
              </w:rPr>
              <w:t xml:space="preserve"> (особенности местной кухни, языка, народных традиций и т.п.)</w:t>
            </w:r>
          </w:p>
          <w:p w:rsidR="00741077" w:rsidRPr="00134D88" w:rsidRDefault="00741077" w:rsidP="00F43A82">
            <w:pPr>
              <w:pStyle w:val="aa"/>
              <w:numPr>
                <w:ilvl w:val="0"/>
                <w:numId w:val="40"/>
              </w:numPr>
              <w:tabs>
                <w:tab w:val="left" w:pos="329"/>
              </w:tabs>
              <w:ind w:left="0" w:firstLine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Воспитание интереса к культуре через музейную педагогику – создание мини-музеев в группе</w:t>
            </w:r>
          </w:p>
        </w:tc>
      </w:tr>
      <w:tr w:rsidR="00D75617" w:rsidRPr="00BC7E82" w:rsidTr="00741077">
        <w:tc>
          <w:tcPr>
            <w:tcW w:w="1242" w:type="dxa"/>
          </w:tcPr>
          <w:p w:rsidR="00D75617" w:rsidRPr="00BC7E82" w:rsidRDefault="00D75617" w:rsidP="00BC7E82">
            <w:r w:rsidRPr="005347FC">
              <w:rPr>
                <w:sz w:val="20"/>
                <w:szCs w:val="22"/>
              </w:rPr>
              <w:t xml:space="preserve">Социальное </w:t>
            </w:r>
          </w:p>
        </w:tc>
        <w:tc>
          <w:tcPr>
            <w:tcW w:w="4428" w:type="dxa"/>
          </w:tcPr>
          <w:p w:rsidR="00D75617" w:rsidRPr="00BC7E82" w:rsidRDefault="00D75617" w:rsidP="00F43A82">
            <w:pPr>
              <w:pStyle w:val="aa"/>
              <w:numPr>
                <w:ilvl w:val="0"/>
                <w:numId w:val="32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общества. Анализ поступков самих детей в группе в различных ситуациях. 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2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полоролевых позиций (нормы поведения, присущие девочкам и </w:t>
            </w: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мальчикам).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2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навыков, необходимых для жизни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2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Развитие способности поставить себя на место другого как проявление личностной зрелости и преодоление детского эгоизма.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2"/>
              </w:numPr>
              <w:tabs>
                <w:tab w:val="left" w:pos="313"/>
              </w:tabs>
              <w:ind w:left="33" w:hanging="4"/>
              <w:jc w:val="both"/>
              <w:rPr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речевой культуры как способности воспринимать, транслировать и создавать тексты на родном языке; проявлять осознанное и творческое отношение к языку.</w:t>
            </w:r>
          </w:p>
        </w:tc>
        <w:tc>
          <w:tcPr>
            <w:tcW w:w="2835" w:type="dxa"/>
          </w:tcPr>
          <w:p w:rsidR="00D75617" w:rsidRPr="00BC7E82" w:rsidRDefault="00D75617" w:rsidP="00F43A82">
            <w:pPr>
              <w:pStyle w:val="aa"/>
              <w:numPr>
                <w:ilvl w:val="0"/>
                <w:numId w:val="33"/>
              </w:numPr>
              <w:tabs>
                <w:tab w:val="left" w:pos="214"/>
                <w:tab w:val="left" w:pos="356"/>
                <w:tab w:val="left" w:pos="49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Подготовка к будущей семейной жизни, к роли матери и отца.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3"/>
              </w:numPr>
              <w:tabs>
                <w:tab w:val="left" w:pos="214"/>
                <w:tab w:val="left" w:pos="356"/>
                <w:tab w:val="left" w:pos="49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Развитие способности различать свою половую принадлежность по внешним признакам (одежде, прическе) и имени.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3"/>
              </w:numPr>
              <w:tabs>
                <w:tab w:val="left" w:pos="214"/>
                <w:tab w:val="left" w:pos="356"/>
                <w:tab w:val="left" w:pos="49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способности понять и принять, что такое «хорошо» и «плохо».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3"/>
              </w:numPr>
              <w:tabs>
                <w:tab w:val="left" w:pos="214"/>
                <w:tab w:val="left" w:pos="356"/>
                <w:tab w:val="left" w:pos="49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у ребенка </w:t>
            </w: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интереса к другим детям, способности бесконфликтно играть рядом с ними.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3"/>
              </w:numPr>
              <w:tabs>
                <w:tab w:val="left" w:pos="214"/>
                <w:tab w:val="left" w:pos="356"/>
                <w:tab w:val="left" w:pos="49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Поощрение проявления ребенком самостоятельности, позиции «Я сам!». 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3"/>
              </w:numPr>
              <w:tabs>
                <w:tab w:val="left" w:pos="214"/>
                <w:tab w:val="left" w:pos="356"/>
                <w:tab w:val="left" w:pos="49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Воспитание у ребенка чувства доброжелательности, поощрение проявления сочувствия, доброты.</w:t>
            </w:r>
          </w:p>
          <w:p w:rsidR="00D75617" w:rsidRPr="00741077" w:rsidRDefault="00D75617" w:rsidP="00F43A82">
            <w:pPr>
              <w:pStyle w:val="aa"/>
              <w:numPr>
                <w:ilvl w:val="0"/>
                <w:numId w:val="33"/>
              </w:numPr>
              <w:tabs>
                <w:tab w:val="left" w:pos="214"/>
                <w:tab w:val="left" w:pos="356"/>
                <w:tab w:val="left" w:pos="498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у ребенка способности к самостоятельным (свободным) активным действиям в общении, умения общаться с другими людьми с помощью вербальных и </w:t>
            </w:r>
            <w:r w:rsidR="00741077">
              <w:rPr>
                <w:rFonts w:ascii="Times New Roman" w:hAnsi="Times New Roman"/>
                <w:sz w:val="22"/>
                <w:szCs w:val="22"/>
                <w:lang w:eastAsia="ru-RU"/>
              </w:rPr>
              <w:t>невербальных средств общения.</w:t>
            </w:r>
          </w:p>
        </w:tc>
        <w:tc>
          <w:tcPr>
            <w:tcW w:w="2093" w:type="dxa"/>
          </w:tcPr>
          <w:p w:rsidR="00741077" w:rsidRPr="00741077" w:rsidRDefault="00741077" w:rsidP="00F43A82">
            <w:pPr>
              <w:pStyle w:val="aa"/>
              <w:numPr>
                <w:ilvl w:val="0"/>
                <w:numId w:val="41"/>
              </w:numPr>
              <w:tabs>
                <w:tab w:val="left" w:pos="452"/>
              </w:tabs>
              <w:ind w:left="34" w:firstLine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З</w:t>
            </w: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>накомство детей с образцами поведения на материале национального фольклора;</w:t>
            </w:r>
          </w:p>
          <w:p w:rsidR="00D75617" w:rsidRPr="00741077" w:rsidRDefault="00741077" w:rsidP="00F43A82">
            <w:pPr>
              <w:pStyle w:val="aa"/>
              <w:numPr>
                <w:ilvl w:val="0"/>
                <w:numId w:val="41"/>
              </w:numPr>
              <w:tabs>
                <w:tab w:val="left" w:pos="452"/>
              </w:tabs>
              <w:ind w:left="34" w:firstLine="0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>обучение детей взаимодействовать друг с другом в различных видах продуктивной деятельности.</w:t>
            </w:r>
          </w:p>
        </w:tc>
        <w:tc>
          <w:tcPr>
            <w:tcW w:w="2869" w:type="dxa"/>
          </w:tcPr>
          <w:p w:rsidR="00D75617" w:rsidRPr="00BC7E82" w:rsidRDefault="00D75617" w:rsidP="00F43A82">
            <w:pPr>
              <w:pStyle w:val="aa"/>
              <w:numPr>
                <w:ilvl w:val="1"/>
                <w:numId w:val="35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Воспитание у ребенка уважения и принятия ценности семьи и общества.</w:t>
            </w:r>
          </w:p>
          <w:p w:rsidR="00D75617" w:rsidRPr="00BC7E82" w:rsidRDefault="00D75617" w:rsidP="00F43A82">
            <w:pPr>
              <w:pStyle w:val="aa"/>
              <w:numPr>
                <w:ilvl w:val="1"/>
                <w:numId w:val="35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между мальчиками и девочками дружественных отношений, основанных на нравственных нормах взаимоотношения полов.</w:t>
            </w:r>
          </w:p>
          <w:p w:rsidR="00D75617" w:rsidRPr="00BC7E82" w:rsidRDefault="00D75617" w:rsidP="00F43A82">
            <w:pPr>
              <w:pStyle w:val="aa"/>
              <w:numPr>
                <w:ilvl w:val="1"/>
                <w:numId w:val="35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способности и поощрение проявлений ребенком сочувствия и заботы, ответственности за свои </w:t>
            </w: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действия и поведение, проявлений задатков чувства долга, нравственных поступков.</w:t>
            </w:r>
          </w:p>
          <w:p w:rsidR="00D75617" w:rsidRPr="00BC7E82" w:rsidRDefault="00D75617" w:rsidP="00F43A82">
            <w:pPr>
              <w:pStyle w:val="aa"/>
              <w:numPr>
                <w:ilvl w:val="1"/>
                <w:numId w:val="35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у ребенка уважения и принятия различий между людьми. </w:t>
            </w:r>
          </w:p>
          <w:p w:rsidR="00D75617" w:rsidRPr="00BC7E82" w:rsidRDefault="00D75617" w:rsidP="00F43A82">
            <w:pPr>
              <w:pStyle w:val="aa"/>
              <w:numPr>
                <w:ilvl w:val="1"/>
                <w:numId w:val="35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Способствование формированию у ребенка основ речевой культуры. </w:t>
            </w:r>
          </w:p>
          <w:p w:rsidR="00D75617" w:rsidRPr="00BC7E82" w:rsidRDefault="00D75617" w:rsidP="00F43A82">
            <w:pPr>
              <w:pStyle w:val="aa"/>
              <w:numPr>
                <w:ilvl w:val="1"/>
                <w:numId w:val="35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у ребенка дружелюбия и доброжелательности, искренности, правдивости, умения слушать и слышать собеседника.</w:t>
            </w:r>
          </w:p>
          <w:p w:rsidR="00D75617" w:rsidRPr="00BC7E82" w:rsidRDefault="00D75617" w:rsidP="00F43A82">
            <w:pPr>
              <w:pStyle w:val="aa"/>
              <w:numPr>
                <w:ilvl w:val="1"/>
                <w:numId w:val="35"/>
              </w:numPr>
              <w:tabs>
                <w:tab w:val="left" w:pos="322"/>
              </w:tabs>
              <w:ind w:left="0" w:firstLine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Формирование у ребенка способности взаимодействовать со взрослыми и сверстниками. </w:t>
            </w:r>
          </w:p>
        </w:tc>
        <w:tc>
          <w:tcPr>
            <w:tcW w:w="2092" w:type="dxa"/>
          </w:tcPr>
          <w:p w:rsidR="00741077" w:rsidRPr="00741077" w:rsidRDefault="00741077" w:rsidP="00F43A82">
            <w:pPr>
              <w:pStyle w:val="aa"/>
              <w:numPr>
                <w:ilvl w:val="0"/>
                <w:numId w:val="42"/>
              </w:numPr>
              <w:tabs>
                <w:tab w:val="left" w:pos="254"/>
              </w:tabs>
              <w:ind w:left="34" w:hanging="34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П</w:t>
            </w: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>риобщение детей к участию в национальных играх;</w:t>
            </w:r>
          </w:p>
          <w:p w:rsidR="00A534D0" w:rsidRPr="00A534D0" w:rsidRDefault="00741077" w:rsidP="00F43A82">
            <w:pPr>
              <w:pStyle w:val="aa"/>
              <w:numPr>
                <w:ilvl w:val="0"/>
                <w:numId w:val="42"/>
              </w:numPr>
              <w:tabs>
                <w:tab w:val="left" w:pos="254"/>
              </w:tabs>
              <w:ind w:left="34" w:hanging="34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>организация сотрудничества детей в проектах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;</w:t>
            </w:r>
          </w:p>
          <w:p w:rsidR="00A534D0" w:rsidRPr="00A534D0" w:rsidRDefault="00A534D0" w:rsidP="00F43A82">
            <w:pPr>
              <w:pStyle w:val="aa"/>
              <w:numPr>
                <w:ilvl w:val="0"/>
                <w:numId w:val="42"/>
              </w:numPr>
              <w:tabs>
                <w:tab w:val="left" w:pos="254"/>
              </w:tabs>
              <w:ind w:left="34" w:hanging="34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формирование чувства заботы о младших детях через проведение акции «Игрушки малышам»;</w:t>
            </w:r>
          </w:p>
          <w:p w:rsidR="00D75617" w:rsidRPr="00741077" w:rsidRDefault="00A534D0" w:rsidP="005347FC">
            <w:pPr>
              <w:pStyle w:val="aa"/>
              <w:numPr>
                <w:ilvl w:val="0"/>
                <w:numId w:val="42"/>
              </w:numPr>
              <w:tabs>
                <w:tab w:val="left" w:pos="254"/>
              </w:tabs>
              <w:ind w:left="34" w:hanging="34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формирование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самостоятельности и инициативы через участие в   </w:t>
            </w:r>
            <w:r w:rsidR="005347FC">
              <w:rPr>
                <w:rFonts w:ascii="Times New Roman" w:hAnsi="Times New Roman"/>
                <w:iCs/>
                <w:sz w:val="22"/>
                <w:szCs w:val="22"/>
              </w:rPr>
              <w:t xml:space="preserve">игровом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часе</w:t>
            </w:r>
            <w:r w:rsidR="00741077" w:rsidRPr="00741077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</w:tr>
      <w:tr w:rsidR="00D75617" w:rsidRPr="00BC7E82" w:rsidTr="00741077">
        <w:tc>
          <w:tcPr>
            <w:tcW w:w="1242" w:type="dxa"/>
          </w:tcPr>
          <w:p w:rsidR="00D75617" w:rsidRPr="00BC7E82" w:rsidRDefault="00D75617" w:rsidP="00BC7E82">
            <w:r w:rsidRPr="00BC7E82">
              <w:rPr>
                <w:sz w:val="22"/>
                <w:szCs w:val="22"/>
              </w:rPr>
              <w:lastRenderedPageBreak/>
              <w:t xml:space="preserve">Познавательное </w:t>
            </w:r>
          </w:p>
        </w:tc>
        <w:tc>
          <w:tcPr>
            <w:tcW w:w="4428" w:type="dxa"/>
          </w:tcPr>
          <w:p w:rsidR="00D75617" w:rsidRPr="00BC7E82" w:rsidRDefault="00D75617" w:rsidP="00F43A82">
            <w:pPr>
              <w:pStyle w:val="aa"/>
              <w:numPr>
                <w:ilvl w:val="0"/>
                <w:numId w:val="36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Развитие любознательности, формирование опыта познавательной инициативы.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6"/>
              </w:numPr>
              <w:tabs>
                <w:tab w:val="left" w:pos="313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ценностного отношения к взрослому как источнику знаний.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6"/>
              </w:numPr>
              <w:tabs>
                <w:tab w:val="left" w:pos="313"/>
              </w:tabs>
              <w:ind w:left="33" w:hanging="4"/>
              <w:jc w:val="both"/>
              <w:rPr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Приобщение ребенка к культурным способам познания (книги, интернет-источники, дискуссии и др.). </w:t>
            </w:r>
          </w:p>
        </w:tc>
        <w:tc>
          <w:tcPr>
            <w:tcW w:w="2835" w:type="dxa"/>
          </w:tcPr>
          <w:p w:rsidR="00D75617" w:rsidRPr="00BC7E82" w:rsidRDefault="00D75617" w:rsidP="00BC7E82">
            <w:pPr>
              <w:rPr>
                <w:i/>
                <w:iCs/>
              </w:rPr>
            </w:pPr>
            <w:r w:rsidRPr="00BC7E82">
              <w:rPr>
                <w:sz w:val="22"/>
                <w:szCs w:val="22"/>
              </w:rPr>
              <w:t>Формирование и поддержание интереса ребенка к окружающему миру и активности в поведении и деятельности.</w:t>
            </w:r>
          </w:p>
        </w:tc>
        <w:tc>
          <w:tcPr>
            <w:tcW w:w="2093" w:type="dxa"/>
          </w:tcPr>
          <w:p w:rsidR="00D75617" w:rsidRPr="00741077" w:rsidRDefault="00741077" w:rsidP="00F43A82">
            <w:pPr>
              <w:pStyle w:val="aa"/>
              <w:numPr>
                <w:ilvl w:val="0"/>
                <w:numId w:val="43"/>
              </w:numPr>
              <w:tabs>
                <w:tab w:val="left" w:pos="402"/>
              </w:tabs>
              <w:ind w:left="34" w:firstLine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Ф</w:t>
            </w:r>
            <w:r w:rsidR="00D75617" w:rsidRPr="00741077">
              <w:rPr>
                <w:rFonts w:ascii="Times New Roman" w:hAnsi="Times New Roman"/>
                <w:iCs/>
                <w:sz w:val="22"/>
                <w:szCs w:val="22"/>
              </w:rPr>
              <w:t>ормирование у детей интереса к книге;</w:t>
            </w:r>
          </w:p>
          <w:p w:rsidR="00D75617" w:rsidRPr="00741077" w:rsidRDefault="00D75617" w:rsidP="00F43A82">
            <w:pPr>
              <w:pStyle w:val="aa"/>
              <w:numPr>
                <w:ilvl w:val="0"/>
                <w:numId w:val="43"/>
              </w:numPr>
              <w:tabs>
                <w:tab w:val="left" w:pos="402"/>
              </w:tabs>
              <w:ind w:left="34" w:firstLine="0"/>
              <w:jc w:val="both"/>
              <w:rPr>
                <w:rFonts w:ascii="Times New Roman" w:hAnsi="Times New Roman"/>
                <w:iCs/>
              </w:rPr>
            </w:pP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>ознакомление ребенка с природой родного края (наблюдение за природными явлениями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,</w:t>
            </w: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 xml:space="preserve"> растениями 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и животными</w:t>
            </w: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>).</w:t>
            </w:r>
          </w:p>
        </w:tc>
        <w:tc>
          <w:tcPr>
            <w:tcW w:w="2869" w:type="dxa"/>
          </w:tcPr>
          <w:p w:rsidR="00D75617" w:rsidRPr="00BC7E82" w:rsidRDefault="00D75617" w:rsidP="00F43A82">
            <w:pPr>
              <w:pStyle w:val="aa"/>
              <w:numPr>
                <w:ilvl w:val="0"/>
                <w:numId w:val="37"/>
              </w:numPr>
              <w:tabs>
                <w:tab w:val="left" w:pos="322"/>
                <w:tab w:val="left" w:pos="464"/>
              </w:tabs>
              <w:ind w:left="34" w:firstLine="5"/>
              <w:rPr>
                <w:rFonts w:ascii="Times New Roman" w:hAnsi="Times New Roman"/>
                <w:spacing w:val="-4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pacing w:val="-4"/>
                <w:sz w:val="22"/>
                <w:szCs w:val="22"/>
                <w:lang w:eastAsia="ru-RU"/>
              </w:rPr>
              <w:t>Формирование у ребенка любознательности, наблюдательности, потребности в самовыражении, в том числе творческом.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7"/>
              </w:numPr>
              <w:tabs>
                <w:tab w:val="left" w:pos="322"/>
                <w:tab w:val="left" w:pos="464"/>
              </w:tabs>
              <w:ind w:left="34" w:firstLine="5"/>
              <w:rPr>
                <w:rFonts w:ascii="Times New Roman" w:hAnsi="Times New Roman"/>
                <w:spacing w:val="-4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pacing w:val="-4"/>
                <w:sz w:val="22"/>
                <w:szCs w:val="22"/>
                <w:lang w:eastAsia="ru-RU"/>
              </w:rPr>
              <w:t>Поощрение и поддержание у ребенка активности, самостоятельности, инициативы в различных видах деятельности и в самообслуживании.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7"/>
              </w:numPr>
              <w:tabs>
                <w:tab w:val="left" w:pos="322"/>
                <w:tab w:val="left" w:pos="464"/>
              </w:tabs>
              <w:ind w:left="34" w:firstLine="5"/>
              <w:rPr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Способствование </w:t>
            </w:r>
            <w:r w:rsidRPr="00BC7E82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формированию у ребенка первичной картины мира на основе традиционных ценностей российского общества.</w:t>
            </w:r>
          </w:p>
        </w:tc>
        <w:tc>
          <w:tcPr>
            <w:tcW w:w="2092" w:type="dxa"/>
          </w:tcPr>
          <w:p w:rsidR="00D75617" w:rsidRPr="00741077" w:rsidRDefault="00741077" w:rsidP="00F43A82">
            <w:pPr>
              <w:pStyle w:val="aa"/>
              <w:numPr>
                <w:ilvl w:val="0"/>
                <w:numId w:val="44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С</w:t>
            </w:r>
            <w:r w:rsidR="00D75617" w:rsidRPr="00741077">
              <w:rPr>
                <w:rFonts w:ascii="Times New Roman" w:hAnsi="Times New Roman"/>
                <w:iCs/>
                <w:sz w:val="22"/>
                <w:szCs w:val="22"/>
              </w:rPr>
              <w:t>оздание условий для изучения свойств различных объектов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 xml:space="preserve"> (живой и неживой природы)</w:t>
            </w:r>
            <w:r w:rsidR="00D75617" w:rsidRPr="00741077">
              <w:rPr>
                <w:rFonts w:ascii="Times New Roman" w:hAnsi="Times New Roman"/>
                <w:iCs/>
                <w:sz w:val="22"/>
                <w:szCs w:val="22"/>
              </w:rPr>
              <w:t>;</w:t>
            </w:r>
          </w:p>
          <w:p w:rsidR="00D75617" w:rsidRPr="00A534D0" w:rsidRDefault="00D75617" w:rsidP="00F43A82">
            <w:pPr>
              <w:pStyle w:val="aa"/>
              <w:numPr>
                <w:ilvl w:val="0"/>
                <w:numId w:val="44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/>
                <w:iCs/>
              </w:rPr>
            </w:pPr>
            <w:r w:rsidRPr="00741077">
              <w:rPr>
                <w:rFonts w:ascii="Times New Roman" w:hAnsi="Times New Roman"/>
                <w:iCs/>
                <w:sz w:val="22"/>
                <w:szCs w:val="22"/>
              </w:rPr>
              <w:t>выра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щивание растений своего региона;</w:t>
            </w:r>
          </w:p>
          <w:p w:rsidR="00A534D0" w:rsidRPr="00741077" w:rsidRDefault="00A534D0" w:rsidP="00F43A82">
            <w:pPr>
              <w:pStyle w:val="aa"/>
              <w:numPr>
                <w:ilvl w:val="0"/>
                <w:numId w:val="44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развитие познавательных умений и познавательного интереса через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создание мини-музея в группе</w:t>
            </w:r>
          </w:p>
        </w:tc>
      </w:tr>
      <w:tr w:rsidR="00D75617" w:rsidRPr="00BC7E82" w:rsidTr="00741077">
        <w:tc>
          <w:tcPr>
            <w:tcW w:w="1242" w:type="dxa"/>
          </w:tcPr>
          <w:p w:rsidR="00D75617" w:rsidRPr="00BC7E82" w:rsidRDefault="00D75617" w:rsidP="00BC7E82">
            <w:r w:rsidRPr="00BC7E82">
              <w:rPr>
                <w:rFonts w:eastAsia="Calibri"/>
                <w:spacing w:val="-4"/>
                <w:sz w:val="22"/>
                <w:szCs w:val="22"/>
              </w:rPr>
              <w:lastRenderedPageBreak/>
              <w:t>Физическое и оздоровительное</w:t>
            </w:r>
          </w:p>
        </w:tc>
        <w:tc>
          <w:tcPr>
            <w:tcW w:w="4428" w:type="dxa"/>
          </w:tcPr>
          <w:p w:rsidR="00D75617" w:rsidRPr="00BC7E82" w:rsidRDefault="00D75617" w:rsidP="00F43A82">
            <w:pPr>
              <w:pStyle w:val="aa"/>
              <w:numPr>
                <w:ilvl w:val="0"/>
                <w:numId w:val="38"/>
              </w:numPr>
              <w:tabs>
                <w:tab w:val="left" w:pos="313"/>
                <w:tab w:val="left" w:pos="454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Способствование закаливанию организма, повышению сопротивляемости к воздействию условий внешней среды; укреплению опорно-двигательного аппарата и формированию рациональной осанки;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8"/>
              </w:numPr>
              <w:tabs>
                <w:tab w:val="left" w:pos="313"/>
                <w:tab w:val="left" w:pos="454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8"/>
              </w:numPr>
              <w:tabs>
                <w:tab w:val="left" w:pos="313"/>
                <w:tab w:val="left" w:pos="454"/>
              </w:tabs>
              <w:ind w:left="33" w:hanging="4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Воспитание морально-волевых качеств (честности, решительности, смелости, настойчивости и др.);</w:t>
            </w:r>
          </w:p>
          <w:p w:rsidR="00D75617" w:rsidRPr="00BC7E82" w:rsidRDefault="00D75617" w:rsidP="00F43A82">
            <w:pPr>
              <w:pStyle w:val="aa"/>
              <w:numPr>
                <w:ilvl w:val="0"/>
                <w:numId w:val="38"/>
              </w:numPr>
              <w:tabs>
                <w:tab w:val="left" w:pos="313"/>
                <w:tab w:val="left" w:pos="454"/>
              </w:tabs>
              <w:ind w:left="33" w:hanging="4"/>
              <w:jc w:val="both"/>
              <w:rPr>
                <w:sz w:val="22"/>
                <w:szCs w:val="22"/>
                <w:lang w:eastAsia="ru-RU"/>
              </w:rPr>
            </w:pPr>
            <w:r w:rsidRPr="00BC7E82">
              <w:rPr>
                <w:rFonts w:ascii="Times New Roman" w:hAnsi="Times New Roman"/>
                <w:sz w:val="22"/>
                <w:szCs w:val="22"/>
                <w:lang w:eastAsia="ru-RU"/>
              </w:rPr>
              <w:t>Формирование основ безопасного поведения в быту, социуме, природе.</w:t>
            </w:r>
          </w:p>
        </w:tc>
        <w:tc>
          <w:tcPr>
            <w:tcW w:w="2835" w:type="dxa"/>
          </w:tcPr>
          <w:p w:rsidR="00D75617" w:rsidRPr="00741077" w:rsidRDefault="00D75617" w:rsidP="00F43A82">
            <w:pPr>
              <w:pStyle w:val="aa"/>
              <w:numPr>
                <w:ilvl w:val="0"/>
                <w:numId w:val="45"/>
              </w:numPr>
              <w:tabs>
                <w:tab w:val="left" w:pos="357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741077">
              <w:rPr>
                <w:rFonts w:ascii="Times New Roman" w:hAnsi="Times New Roman"/>
                <w:sz w:val="22"/>
                <w:szCs w:val="22"/>
              </w:rPr>
              <w:t>Приобщение ребенка к выполнению действий по самообслуживанию: мытью рук, самостоятельному приему пищи, приготовлению ко сну и т. д.</w:t>
            </w:r>
          </w:p>
          <w:p w:rsidR="00D75617" w:rsidRPr="00741077" w:rsidRDefault="00D75617" w:rsidP="00F43A82">
            <w:pPr>
              <w:pStyle w:val="aa"/>
              <w:numPr>
                <w:ilvl w:val="0"/>
                <w:numId w:val="45"/>
              </w:numPr>
              <w:tabs>
                <w:tab w:val="left" w:pos="357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741077">
              <w:rPr>
                <w:rFonts w:ascii="Times New Roman" w:hAnsi="Times New Roman"/>
                <w:sz w:val="22"/>
                <w:szCs w:val="22"/>
              </w:rPr>
              <w:t xml:space="preserve">Формирование и поддержание у ребенка стремления быть опрятным. </w:t>
            </w:r>
          </w:p>
          <w:p w:rsidR="00D75617" w:rsidRPr="00741077" w:rsidRDefault="00D75617" w:rsidP="00F43A82">
            <w:pPr>
              <w:pStyle w:val="aa"/>
              <w:numPr>
                <w:ilvl w:val="0"/>
                <w:numId w:val="45"/>
              </w:numPr>
              <w:tabs>
                <w:tab w:val="left" w:pos="357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741077">
              <w:rPr>
                <w:rFonts w:ascii="Times New Roman" w:hAnsi="Times New Roman"/>
                <w:sz w:val="22"/>
                <w:szCs w:val="22"/>
              </w:rPr>
              <w:t>Формирование и поддержание интереса к физической активности.</w:t>
            </w:r>
          </w:p>
          <w:p w:rsidR="00D75617" w:rsidRPr="00741077" w:rsidRDefault="00D75617" w:rsidP="00F43A82">
            <w:pPr>
              <w:pStyle w:val="aa"/>
              <w:numPr>
                <w:ilvl w:val="0"/>
                <w:numId w:val="45"/>
              </w:numPr>
              <w:tabs>
                <w:tab w:val="left" w:pos="357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741077">
              <w:rPr>
                <w:rFonts w:ascii="Times New Roman" w:hAnsi="Times New Roman"/>
                <w:sz w:val="22"/>
                <w:szCs w:val="22"/>
              </w:rPr>
              <w:t>Приобщение ребенка к соблюдению элементарных правил безопасности в быту, в ДОО, на природе.</w:t>
            </w:r>
          </w:p>
          <w:p w:rsidR="00D75617" w:rsidRPr="00741077" w:rsidRDefault="00D75617" w:rsidP="00F43A82">
            <w:pPr>
              <w:pStyle w:val="aa"/>
              <w:numPr>
                <w:ilvl w:val="0"/>
                <w:numId w:val="45"/>
              </w:numPr>
              <w:tabs>
                <w:tab w:val="left" w:pos="357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741077">
              <w:rPr>
                <w:rFonts w:ascii="Times New Roman" w:hAnsi="Times New Roman"/>
                <w:sz w:val="22"/>
                <w:szCs w:val="22"/>
              </w:rPr>
              <w:t>Напоминание детям о том, что они всегда могут обратиться за помощью к воспитателю, другому ребенку.</w:t>
            </w:r>
          </w:p>
        </w:tc>
        <w:tc>
          <w:tcPr>
            <w:tcW w:w="2093" w:type="dxa"/>
          </w:tcPr>
          <w:p w:rsidR="00D75617" w:rsidRPr="00A534D0" w:rsidRDefault="00741077" w:rsidP="00F43A82">
            <w:pPr>
              <w:pStyle w:val="aa"/>
              <w:numPr>
                <w:ilvl w:val="0"/>
                <w:numId w:val="46"/>
              </w:numPr>
              <w:tabs>
                <w:tab w:val="left" w:pos="387"/>
              </w:tabs>
              <w:ind w:left="0" w:firstLine="34"/>
              <w:jc w:val="both"/>
              <w:rPr>
                <w:rFonts w:ascii="Times New Roman" w:hAnsi="Times New Roman"/>
                <w:iCs/>
              </w:rPr>
            </w:pPr>
            <w:r w:rsidRPr="00A534D0"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 w:rsidR="00D75617" w:rsidRPr="00A534D0">
              <w:rPr>
                <w:rFonts w:ascii="Times New Roman" w:hAnsi="Times New Roman"/>
                <w:iCs/>
                <w:sz w:val="22"/>
                <w:szCs w:val="22"/>
              </w:rPr>
              <w:t>знакомление детей с национальными традициями здорового питания;</w:t>
            </w:r>
          </w:p>
          <w:p w:rsidR="00D75617" w:rsidRPr="00990B76" w:rsidRDefault="00D75617" w:rsidP="00F43A82">
            <w:pPr>
              <w:pStyle w:val="aa"/>
              <w:numPr>
                <w:ilvl w:val="0"/>
                <w:numId w:val="46"/>
              </w:numPr>
              <w:tabs>
                <w:tab w:val="left" w:pos="387"/>
              </w:tabs>
              <w:ind w:left="0" w:firstLine="34"/>
              <w:jc w:val="both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 xml:space="preserve">формирование навыков безопасного поведения 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на улице города, в природе</w:t>
            </w: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.</w:t>
            </w:r>
          </w:p>
        </w:tc>
        <w:tc>
          <w:tcPr>
            <w:tcW w:w="2869" w:type="dxa"/>
          </w:tcPr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1. Формирование у ребенка основных навыков личной и общественной гигиены.</w:t>
            </w:r>
          </w:p>
          <w:p w:rsidR="00D75617" w:rsidRPr="00BC7E82" w:rsidRDefault="00D75617" w:rsidP="005347FC">
            <w:r w:rsidRPr="00BC7E82">
              <w:rPr>
                <w:sz w:val="22"/>
                <w:szCs w:val="22"/>
              </w:rPr>
              <w:t>2. Формирование и поддержание у ребенка стремления соблюдать правила безопасного поведения в быту, социуме (в том числе в цифровой среде), природе.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3. Поддержание у детей желания помогать малышам безопасно вести себя в помещении и на прогулке, бережно относиться к ним.</w:t>
            </w:r>
          </w:p>
        </w:tc>
        <w:tc>
          <w:tcPr>
            <w:tcW w:w="2092" w:type="dxa"/>
          </w:tcPr>
          <w:p w:rsidR="00D75617" w:rsidRPr="00990B76" w:rsidRDefault="00990B76" w:rsidP="00F43A82">
            <w:pPr>
              <w:pStyle w:val="aa"/>
              <w:numPr>
                <w:ilvl w:val="0"/>
                <w:numId w:val="47"/>
              </w:numPr>
              <w:tabs>
                <w:tab w:val="left" w:pos="345"/>
              </w:tabs>
              <w:ind w:left="33" w:firstLine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П</w:t>
            </w:r>
            <w:r w:rsidR="00D75617" w:rsidRPr="00990B76">
              <w:rPr>
                <w:rFonts w:ascii="Times New Roman" w:hAnsi="Times New Roman"/>
                <w:iCs/>
                <w:sz w:val="22"/>
                <w:szCs w:val="22"/>
              </w:rPr>
              <w:t>риобщение детей к занятиям национальными видами спорта;</w:t>
            </w:r>
          </w:p>
          <w:p w:rsidR="00D75617" w:rsidRPr="00A534D0" w:rsidRDefault="00D75617" w:rsidP="00F43A82">
            <w:pPr>
              <w:pStyle w:val="aa"/>
              <w:numPr>
                <w:ilvl w:val="0"/>
                <w:numId w:val="47"/>
              </w:numPr>
              <w:tabs>
                <w:tab w:val="left" w:pos="345"/>
              </w:tabs>
              <w:ind w:left="33" w:firstLine="0"/>
              <w:jc w:val="both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формирование понимания причин безопасного повед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 xml:space="preserve">ения в условиях своей местности; </w:t>
            </w:r>
          </w:p>
          <w:p w:rsidR="00A534D0" w:rsidRPr="00990B76" w:rsidRDefault="00A534D0" w:rsidP="00F43A82">
            <w:pPr>
              <w:pStyle w:val="aa"/>
              <w:numPr>
                <w:ilvl w:val="0"/>
                <w:numId w:val="47"/>
              </w:numPr>
              <w:tabs>
                <w:tab w:val="left" w:pos="345"/>
              </w:tabs>
              <w:ind w:left="33" w:firstLine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>формирование здоровых привычек – закаливания, занятий физкультурой и спортом</w:t>
            </w:r>
          </w:p>
        </w:tc>
      </w:tr>
      <w:tr w:rsidR="00D75617" w:rsidRPr="00BC7E82" w:rsidTr="00741077">
        <w:tc>
          <w:tcPr>
            <w:tcW w:w="1242" w:type="dxa"/>
          </w:tcPr>
          <w:p w:rsidR="00D75617" w:rsidRPr="00BC7E82" w:rsidRDefault="00D75617" w:rsidP="00BC7E82">
            <w:r w:rsidRPr="00BC7E82">
              <w:rPr>
                <w:sz w:val="22"/>
                <w:szCs w:val="22"/>
              </w:rPr>
              <w:t xml:space="preserve">Трудовое </w:t>
            </w:r>
          </w:p>
        </w:tc>
        <w:tc>
          <w:tcPr>
            <w:tcW w:w="4428" w:type="dxa"/>
          </w:tcPr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1. Ознакомление с доступными детям видами труда взрослых и воспитание положительного отношения к их труду;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lastRenderedPageBreak/>
              <w:t>2.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3. Формирования трудового усилия (привычки к доступному дошкольнику напряжению физических, умственных и нравственных сил для решения трудовой задачи).</w:t>
            </w:r>
          </w:p>
        </w:tc>
        <w:tc>
          <w:tcPr>
            <w:tcW w:w="2835" w:type="dxa"/>
          </w:tcPr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lastRenderedPageBreak/>
              <w:t>1. Приучение ребенка к поддержанию элементарного порядка в окружающей обстановке.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2. Формирование и поддержание стремления помогать взрослому в доступных действиях.</w:t>
            </w:r>
          </w:p>
          <w:p w:rsidR="00D75617" w:rsidRPr="00BC7E82" w:rsidRDefault="00D75617" w:rsidP="005347FC">
            <w:pPr>
              <w:rPr>
                <w:i/>
                <w:iCs/>
              </w:rPr>
            </w:pPr>
            <w:r w:rsidRPr="00BC7E82">
              <w:rPr>
                <w:sz w:val="22"/>
                <w:szCs w:val="22"/>
              </w:rPr>
              <w:lastRenderedPageBreak/>
              <w:t>3. Формирование и поддержание стремления к самостоятельности в самообслуживании, в быту, в игре, в продуктивных видах деятельности.</w:t>
            </w:r>
          </w:p>
        </w:tc>
        <w:tc>
          <w:tcPr>
            <w:tcW w:w="2093" w:type="dxa"/>
          </w:tcPr>
          <w:p w:rsidR="00990B76" w:rsidRPr="00990B76" w:rsidRDefault="00990B76" w:rsidP="00F43A82">
            <w:pPr>
              <w:pStyle w:val="aa"/>
              <w:numPr>
                <w:ilvl w:val="0"/>
                <w:numId w:val="48"/>
              </w:numPr>
              <w:tabs>
                <w:tab w:val="left" w:pos="357"/>
              </w:tabs>
              <w:ind w:left="34" w:hanging="34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Ф</w:t>
            </w: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ормирование навыка уборки игрушек;</w:t>
            </w:r>
          </w:p>
          <w:p w:rsidR="00D75617" w:rsidRPr="00990B76" w:rsidRDefault="00990B76" w:rsidP="00F43A82">
            <w:pPr>
              <w:pStyle w:val="aa"/>
              <w:numPr>
                <w:ilvl w:val="0"/>
                <w:numId w:val="48"/>
              </w:numPr>
              <w:tabs>
                <w:tab w:val="left" w:pos="357"/>
              </w:tabs>
              <w:ind w:left="34" w:hanging="34"/>
              <w:jc w:val="both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знакомство с профессиями родителей.</w:t>
            </w:r>
          </w:p>
        </w:tc>
        <w:tc>
          <w:tcPr>
            <w:tcW w:w="2869" w:type="dxa"/>
          </w:tcPr>
          <w:p w:rsidR="00D75617" w:rsidRPr="00BC7E82" w:rsidRDefault="00D75617" w:rsidP="005347FC">
            <w:r w:rsidRPr="00BC7E82">
              <w:rPr>
                <w:sz w:val="22"/>
                <w:szCs w:val="22"/>
              </w:rPr>
              <w:t xml:space="preserve">1) Формирование понимания ценности труда в семье и в обществе на основе уважения к людям труда и результатам их деятельности. </w:t>
            </w:r>
          </w:p>
          <w:p w:rsidR="00D75617" w:rsidRPr="00BC7E82" w:rsidRDefault="00D75617" w:rsidP="00A534D0">
            <w:pPr>
              <w:jc w:val="both"/>
              <w:rPr>
                <w:i/>
                <w:iCs/>
              </w:rPr>
            </w:pPr>
            <w:r w:rsidRPr="00BC7E82">
              <w:rPr>
                <w:sz w:val="22"/>
                <w:szCs w:val="22"/>
              </w:rPr>
              <w:t xml:space="preserve">2) Поощрение проявлений у ребенка трудолюбия при </w:t>
            </w:r>
            <w:r w:rsidRPr="00BC7E82">
              <w:rPr>
                <w:sz w:val="22"/>
                <w:szCs w:val="22"/>
              </w:rPr>
              <w:lastRenderedPageBreak/>
              <w:t>выполнении поручений и в самостоятельной деятельности.</w:t>
            </w:r>
          </w:p>
        </w:tc>
        <w:tc>
          <w:tcPr>
            <w:tcW w:w="2092" w:type="dxa"/>
          </w:tcPr>
          <w:p w:rsidR="00D75617" w:rsidRPr="00990B76" w:rsidRDefault="00990B76" w:rsidP="005347FC">
            <w:pPr>
              <w:pStyle w:val="aa"/>
              <w:numPr>
                <w:ilvl w:val="0"/>
                <w:numId w:val="49"/>
              </w:numPr>
              <w:tabs>
                <w:tab w:val="left" w:pos="330"/>
              </w:tabs>
              <w:ind w:left="0" w:firstLine="0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О</w:t>
            </w:r>
            <w:r w:rsidR="00D75617" w:rsidRPr="00990B76">
              <w:rPr>
                <w:rFonts w:ascii="Times New Roman" w:hAnsi="Times New Roman"/>
                <w:iCs/>
                <w:sz w:val="22"/>
                <w:szCs w:val="22"/>
              </w:rPr>
              <w:t>рганизация регулярных дежурств;</w:t>
            </w:r>
          </w:p>
          <w:p w:rsidR="00D75617" w:rsidRPr="00A534D0" w:rsidRDefault="00D75617" w:rsidP="005347FC">
            <w:pPr>
              <w:pStyle w:val="aa"/>
              <w:numPr>
                <w:ilvl w:val="0"/>
                <w:numId w:val="49"/>
              </w:numPr>
              <w:tabs>
                <w:tab w:val="left" w:pos="330"/>
              </w:tabs>
              <w:ind w:left="0" w:firstLine="0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воспитание уважительного отношения и интереса к професси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ям</w:t>
            </w: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5347FC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Верховажского района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 xml:space="preserve"> и Вологодской области;</w:t>
            </w:r>
          </w:p>
          <w:p w:rsidR="00A534D0" w:rsidRPr="00990B76" w:rsidRDefault="00A534D0" w:rsidP="005347FC">
            <w:pPr>
              <w:pStyle w:val="aa"/>
              <w:numPr>
                <w:ilvl w:val="0"/>
                <w:numId w:val="49"/>
              </w:numPr>
              <w:tabs>
                <w:tab w:val="left" w:pos="330"/>
              </w:tabs>
              <w:ind w:left="0" w:firstLine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воспитание интереса к народным промыслам и ремеслам </w:t>
            </w:r>
            <w:r w:rsidR="005347FC">
              <w:rPr>
                <w:rFonts w:ascii="Times New Roman" w:hAnsi="Times New Roman"/>
                <w:iCs/>
                <w:sz w:val="22"/>
                <w:szCs w:val="22"/>
              </w:rPr>
              <w:t xml:space="preserve">Верховажского района и 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Вологодской области</w:t>
            </w:r>
          </w:p>
        </w:tc>
      </w:tr>
      <w:tr w:rsidR="00D75617" w:rsidRPr="00BC7E82" w:rsidTr="00741077">
        <w:tc>
          <w:tcPr>
            <w:tcW w:w="1242" w:type="dxa"/>
          </w:tcPr>
          <w:p w:rsidR="00D75617" w:rsidRPr="00BC7E82" w:rsidRDefault="00D75617" w:rsidP="00BC7E82">
            <w:r w:rsidRPr="00BC7E82">
              <w:rPr>
                <w:sz w:val="22"/>
                <w:szCs w:val="22"/>
              </w:rPr>
              <w:lastRenderedPageBreak/>
              <w:t xml:space="preserve">Этико-эстетическое </w:t>
            </w:r>
          </w:p>
        </w:tc>
        <w:tc>
          <w:tcPr>
            <w:tcW w:w="4428" w:type="dxa"/>
          </w:tcPr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1) Воспитание у детей уважительного отношения к окружающим людям, к</w:t>
            </w:r>
            <w:r w:rsidR="00A534D0">
              <w:rPr>
                <w:sz w:val="22"/>
                <w:szCs w:val="22"/>
              </w:rPr>
              <w:t xml:space="preserve"> </w:t>
            </w:r>
            <w:r w:rsidRPr="00BC7E82">
              <w:rPr>
                <w:sz w:val="22"/>
                <w:szCs w:val="22"/>
              </w:rPr>
              <w:t>их делам, интересам, удобствам, результатам творчества других детей.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2) Воспитание культуры общения ребенка с взрослыми и сверстниками: общительности, вежливости, предупредительности, сдержанности, умении вести себя в общественных местах.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3) Воспитание культуры речи.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4) Воспитание культуры деятельности.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5) Формирование чувства прекрасного.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6) Построение взаимосвязи художественно-творческой деятельности самих детей с воспитательной работой, через развитие восприятия, образных представлений, воображения и творчества.</w:t>
            </w:r>
          </w:p>
        </w:tc>
        <w:tc>
          <w:tcPr>
            <w:tcW w:w="2835" w:type="dxa"/>
          </w:tcPr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1. Воспитание у ребенка эмоциональной отзывчивости к красоте.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2. Формирование и поддержание у ребенка интереса и желания заниматься продуктивными видами деятельности.</w:t>
            </w:r>
          </w:p>
          <w:p w:rsidR="00D75617" w:rsidRPr="00BC7E82" w:rsidRDefault="00D75617" w:rsidP="00A534D0">
            <w:pPr>
              <w:jc w:val="both"/>
              <w:rPr>
                <w:i/>
                <w:iCs/>
              </w:rPr>
            </w:pPr>
            <w:r w:rsidRPr="00BC7E82">
              <w:rPr>
                <w:sz w:val="22"/>
                <w:szCs w:val="22"/>
              </w:rPr>
              <w:t>3. Поддержание у ребенка эстетически привлекательного образа своего пола.</w:t>
            </w:r>
          </w:p>
        </w:tc>
        <w:tc>
          <w:tcPr>
            <w:tcW w:w="2093" w:type="dxa"/>
          </w:tcPr>
          <w:p w:rsidR="00990B76" w:rsidRPr="00990B76" w:rsidRDefault="00990B76" w:rsidP="00F43A82">
            <w:pPr>
              <w:pStyle w:val="aa"/>
              <w:numPr>
                <w:ilvl w:val="0"/>
                <w:numId w:val="50"/>
              </w:numPr>
              <w:tabs>
                <w:tab w:val="left" w:pos="297"/>
              </w:tabs>
              <w:ind w:left="34" w:hanging="34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Знакомство художественными произведениями своего региона;</w:t>
            </w:r>
          </w:p>
          <w:p w:rsidR="00990B76" w:rsidRPr="00990B76" w:rsidRDefault="00990B76" w:rsidP="00F43A82">
            <w:pPr>
              <w:pStyle w:val="aa"/>
              <w:numPr>
                <w:ilvl w:val="0"/>
                <w:numId w:val="50"/>
              </w:numPr>
              <w:tabs>
                <w:tab w:val="left" w:pos="297"/>
              </w:tabs>
              <w:ind w:left="34" w:hanging="34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знакомство с особенностями национальных костюмов;</w:t>
            </w:r>
          </w:p>
          <w:p w:rsidR="00D75617" w:rsidRPr="00990B76" w:rsidRDefault="00990B76" w:rsidP="00F43A82">
            <w:pPr>
              <w:pStyle w:val="aa"/>
              <w:numPr>
                <w:ilvl w:val="0"/>
                <w:numId w:val="50"/>
              </w:numPr>
              <w:tabs>
                <w:tab w:val="left" w:pos="297"/>
              </w:tabs>
              <w:ind w:left="34" w:hanging="34"/>
              <w:jc w:val="both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знакомство с традициями вежливого поведения.</w:t>
            </w:r>
          </w:p>
        </w:tc>
        <w:tc>
          <w:tcPr>
            <w:tcW w:w="2869" w:type="dxa"/>
          </w:tcPr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1. Формирование у ребенка способности воспринимать и чувствовать прекрасное в быту, природе, поступках, искусстве.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2. Формирование и поддержание у детей стремления к отображению прекрасного в продуктивных видах деятельности.</w:t>
            </w:r>
          </w:p>
          <w:p w:rsidR="00D75617" w:rsidRPr="00BC7E82" w:rsidRDefault="00D75617" w:rsidP="00A534D0">
            <w:pPr>
              <w:jc w:val="both"/>
            </w:pPr>
            <w:r w:rsidRPr="00BC7E82">
              <w:rPr>
                <w:sz w:val="22"/>
                <w:szCs w:val="22"/>
              </w:rPr>
              <w:t>3. Формирование у ребенка основ художественно-эстетического вкуса.</w:t>
            </w:r>
          </w:p>
          <w:p w:rsidR="00D75617" w:rsidRPr="00BC7E82" w:rsidRDefault="00D75617" w:rsidP="00A534D0">
            <w:pPr>
              <w:jc w:val="both"/>
              <w:rPr>
                <w:i/>
                <w:iCs/>
              </w:rPr>
            </w:pPr>
            <w:r w:rsidRPr="00BC7E82">
              <w:rPr>
                <w:sz w:val="22"/>
                <w:szCs w:val="22"/>
              </w:rPr>
              <w:t>4. Формирование у детей культуры поведения в соответствии со своим полом.</w:t>
            </w:r>
          </w:p>
        </w:tc>
        <w:tc>
          <w:tcPr>
            <w:tcW w:w="2092" w:type="dxa"/>
          </w:tcPr>
          <w:p w:rsidR="00D75617" w:rsidRPr="00990B76" w:rsidRDefault="00990B76" w:rsidP="005347FC">
            <w:pPr>
              <w:pStyle w:val="aa"/>
              <w:numPr>
                <w:ilvl w:val="0"/>
                <w:numId w:val="51"/>
              </w:numPr>
              <w:tabs>
                <w:tab w:val="left" w:pos="375"/>
              </w:tabs>
              <w:ind w:left="33" w:hanging="33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О</w:t>
            </w:r>
            <w:r w:rsidR="00D75617" w:rsidRPr="00990B76">
              <w:rPr>
                <w:rFonts w:ascii="Times New Roman" w:hAnsi="Times New Roman"/>
                <w:iCs/>
                <w:sz w:val="22"/>
                <w:szCs w:val="22"/>
              </w:rPr>
              <w:t xml:space="preserve">знакомление с 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искусством</w:t>
            </w:r>
            <w:r w:rsidR="00D75617" w:rsidRPr="00990B76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Вологодской области (литература, музыка, живопись, архитектура, скульптура)</w:t>
            </w:r>
            <w:r w:rsidR="00D75617" w:rsidRPr="00990B76">
              <w:rPr>
                <w:rFonts w:ascii="Times New Roman" w:hAnsi="Times New Roman"/>
                <w:iCs/>
                <w:sz w:val="22"/>
                <w:szCs w:val="22"/>
              </w:rPr>
              <w:t>;</w:t>
            </w:r>
          </w:p>
          <w:p w:rsidR="00D75617" w:rsidRPr="00990B76" w:rsidRDefault="00D75617" w:rsidP="005347FC">
            <w:pPr>
              <w:pStyle w:val="aa"/>
              <w:numPr>
                <w:ilvl w:val="0"/>
                <w:numId w:val="51"/>
              </w:numPr>
              <w:tabs>
                <w:tab w:val="left" w:pos="375"/>
              </w:tabs>
              <w:ind w:left="33" w:hanging="33"/>
              <w:rPr>
                <w:rFonts w:ascii="Times New Roman" w:hAnsi="Times New Roman"/>
                <w:iCs/>
              </w:rPr>
            </w:pP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 xml:space="preserve">приобщение к ремеслам </w:t>
            </w:r>
            <w:r w:rsidR="005347FC">
              <w:rPr>
                <w:rFonts w:ascii="Times New Roman" w:hAnsi="Times New Roman"/>
                <w:iCs/>
                <w:sz w:val="22"/>
                <w:szCs w:val="22"/>
              </w:rPr>
              <w:t xml:space="preserve">Верховажского района и 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>Вологодской области</w:t>
            </w: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;</w:t>
            </w:r>
            <w:r w:rsidR="00A534D0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Pr="00990B76">
              <w:rPr>
                <w:rFonts w:ascii="Times New Roman" w:hAnsi="Times New Roman"/>
                <w:iCs/>
                <w:sz w:val="22"/>
                <w:szCs w:val="22"/>
              </w:rPr>
              <w:t>создание творческого продукта на основе ремесел.</w:t>
            </w:r>
          </w:p>
        </w:tc>
      </w:tr>
    </w:tbl>
    <w:p w:rsidR="00D75617" w:rsidRPr="0046678B" w:rsidRDefault="00D75617" w:rsidP="00BC7E82">
      <w:pPr>
        <w:jc w:val="both"/>
        <w:rPr>
          <w:b/>
          <w:i/>
        </w:rPr>
      </w:pPr>
    </w:p>
    <w:p w:rsidR="0069240E" w:rsidRDefault="0069240E" w:rsidP="00BC7E82">
      <w:pPr>
        <w:pStyle w:val="12"/>
        <w:shd w:val="clear" w:color="auto" w:fill="FFFFFF"/>
        <w:spacing w:before="0" w:after="0"/>
        <w:jc w:val="both"/>
        <w:rPr>
          <w:b/>
          <w:bCs/>
          <w:color w:val="000000"/>
        </w:rPr>
        <w:sectPr w:rsidR="0069240E" w:rsidSect="0069240E">
          <w:pgSz w:w="16838" w:h="11906" w:orient="landscape"/>
          <w:pgMar w:top="567" w:right="567" w:bottom="1134" w:left="567" w:header="720" w:footer="720" w:gutter="0"/>
          <w:cols w:space="720"/>
          <w:titlePg/>
          <w:docGrid w:linePitch="360"/>
        </w:sectPr>
      </w:pPr>
    </w:p>
    <w:p w:rsidR="00140196" w:rsidRDefault="00140196" w:rsidP="00BC7E82">
      <w:pPr>
        <w:pStyle w:val="12"/>
        <w:shd w:val="clear" w:color="auto" w:fill="FFFFFF"/>
        <w:spacing w:before="0" w:after="0"/>
        <w:jc w:val="center"/>
      </w:pPr>
      <w:r>
        <w:rPr>
          <w:b/>
          <w:bCs/>
          <w:color w:val="000000"/>
        </w:rPr>
        <w:lastRenderedPageBreak/>
        <w:t>1.2.</w:t>
      </w:r>
      <w:r w:rsidR="00C8022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Методологические основы и принципы построения Программы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Методологической основой </w:t>
      </w:r>
      <w:r w:rsidR="00BC7E82">
        <w:rPr>
          <w:color w:val="000000"/>
        </w:rPr>
        <w:t>П</w:t>
      </w:r>
      <w:r>
        <w:rPr>
          <w:color w:val="000000"/>
        </w:rPr>
        <w:t>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Программа воспитания руководствуется принципами ДО, определенными ФГОС ДО.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Программа воспитания построена на основе духовно-нравственных и</w:t>
      </w:r>
      <w:r w:rsidR="00C80228">
        <w:rPr>
          <w:color w:val="000000"/>
        </w:rPr>
        <w:t xml:space="preserve"> </w:t>
      </w:r>
      <w:r>
        <w:rPr>
          <w:color w:val="000000"/>
        </w:rPr>
        <w:t xml:space="preserve">социокультурных ценностей и </w:t>
      </w:r>
      <w:r w:rsidR="00B54F7E">
        <w:rPr>
          <w:color w:val="000000"/>
        </w:rPr>
        <w:t>принятых в обществе правил,</w:t>
      </w:r>
      <w:r>
        <w:rPr>
          <w:color w:val="000000"/>
        </w:rPr>
        <w:t xml:space="preserve"> и норм поведения в</w:t>
      </w:r>
      <w:r w:rsidR="00C80228">
        <w:rPr>
          <w:color w:val="000000"/>
        </w:rPr>
        <w:t xml:space="preserve"> </w:t>
      </w:r>
      <w:r>
        <w:rPr>
          <w:color w:val="000000"/>
        </w:rPr>
        <w:t>интересах человека, семьи, общества и опирается на следующие принципы:</w:t>
      </w:r>
    </w:p>
    <w:p w:rsidR="00140196" w:rsidRDefault="00C80228" w:rsidP="00F43A8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rPr>
          <w:b/>
          <w:color w:val="000000"/>
        </w:rPr>
        <w:t>П</w:t>
      </w:r>
      <w:r w:rsidR="00140196">
        <w:rPr>
          <w:b/>
          <w:color w:val="000000"/>
        </w:rPr>
        <w:t>ринцип</w:t>
      </w:r>
      <w:r>
        <w:rPr>
          <w:b/>
          <w:color w:val="000000"/>
        </w:rPr>
        <w:t xml:space="preserve"> </w:t>
      </w:r>
      <w:r w:rsidR="00140196">
        <w:rPr>
          <w:b/>
          <w:color w:val="000000"/>
        </w:rPr>
        <w:t xml:space="preserve">гуманизма. </w:t>
      </w:r>
      <w:r w:rsidR="00140196">
        <w:rPr>
          <w:color w:val="000000"/>
        </w:rPr>
        <w:t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140196" w:rsidRDefault="00C80228" w:rsidP="00F43A8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rPr>
          <w:b/>
          <w:bCs/>
          <w:iCs/>
          <w:color w:val="000000"/>
          <w:spacing w:val="-2"/>
        </w:rPr>
        <w:t>П</w:t>
      </w:r>
      <w:r w:rsidR="00140196">
        <w:rPr>
          <w:b/>
          <w:bCs/>
          <w:iCs/>
          <w:color w:val="000000"/>
          <w:spacing w:val="-2"/>
        </w:rPr>
        <w:t>ринцип</w:t>
      </w:r>
      <w:r>
        <w:rPr>
          <w:b/>
          <w:bCs/>
          <w:iCs/>
          <w:color w:val="000000"/>
          <w:spacing w:val="-2"/>
        </w:rPr>
        <w:t xml:space="preserve"> </w:t>
      </w:r>
      <w:r w:rsidR="00140196">
        <w:rPr>
          <w:b/>
          <w:bCs/>
          <w:iCs/>
          <w:color w:val="000000"/>
          <w:spacing w:val="-2"/>
        </w:rPr>
        <w:t>ценностного единства и совместности.</w:t>
      </w:r>
      <w:r w:rsidR="00140196">
        <w:rPr>
          <w:color w:val="000000"/>
        </w:rPr>
        <w:t xml:space="preserve"> Единство ценностей и смыслов воспитания, разделяемых всеми участниками</w:t>
      </w:r>
      <w:r w:rsidR="00140196">
        <w:rPr>
          <w:color w:val="000000"/>
          <w:spacing w:val="-2"/>
        </w:rPr>
        <w:t xml:space="preserve"> образовательных отношений, </w:t>
      </w:r>
      <w:r w:rsidR="00140196">
        <w:rPr>
          <w:color w:val="000000"/>
        </w:rPr>
        <w:t>содействие, сотворчество и сопереживание, взаимопонимание и взаимное уважение</w:t>
      </w:r>
      <w:r w:rsidR="00140196">
        <w:rPr>
          <w:color w:val="000000"/>
          <w:spacing w:val="-2"/>
        </w:rPr>
        <w:t>;</w:t>
      </w:r>
    </w:p>
    <w:p w:rsidR="00140196" w:rsidRDefault="00C80228" w:rsidP="00F43A8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rPr>
          <w:b/>
          <w:color w:val="000000"/>
        </w:rPr>
        <w:t>П</w:t>
      </w:r>
      <w:r w:rsidR="00140196">
        <w:rPr>
          <w:b/>
          <w:color w:val="000000"/>
        </w:rPr>
        <w:t>ринцип</w:t>
      </w:r>
      <w:r>
        <w:rPr>
          <w:b/>
          <w:color w:val="000000"/>
        </w:rPr>
        <w:t xml:space="preserve"> </w:t>
      </w:r>
      <w:r w:rsidR="00140196">
        <w:rPr>
          <w:b/>
          <w:color w:val="000000"/>
        </w:rPr>
        <w:t xml:space="preserve">общего культурного образования. </w:t>
      </w:r>
      <w:r w:rsidR="00140196">
        <w:rPr>
          <w:color w:val="000000"/>
        </w:rPr>
        <w:t>Воспитание основывается на культуре и традициях России, включая культурные особенности региона;</w:t>
      </w:r>
    </w:p>
    <w:p w:rsidR="00140196" w:rsidRDefault="00C80228" w:rsidP="00F43A8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rPr>
          <w:b/>
          <w:color w:val="000000"/>
        </w:rPr>
        <w:t>П</w:t>
      </w:r>
      <w:r w:rsidR="00140196">
        <w:rPr>
          <w:b/>
          <w:color w:val="000000"/>
        </w:rPr>
        <w:t>ринцип</w:t>
      </w:r>
      <w:r>
        <w:rPr>
          <w:b/>
          <w:color w:val="000000"/>
        </w:rPr>
        <w:t xml:space="preserve"> </w:t>
      </w:r>
      <w:r w:rsidR="00140196">
        <w:rPr>
          <w:b/>
          <w:color w:val="000000"/>
        </w:rPr>
        <w:t>следования нравственному примеру.</w:t>
      </w:r>
      <w:r w:rsidR="00140196">
        <w:rPr>
          <w:color w:val="000000"/>
        </w:rP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40196" w:rsidRDefault="00C80228" w:rsidP="00F43A8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rPr>
          <w:b/>
          <w:bCs/>
          <w:color w:val="000000"/>
        </w:rPr>
        <w:t xml:space="preserve">Принцип </w:t>
      </w:r>
      <w:r w:rsidR="00140196">
        <w:rPr>
          <w:b/>
          <w:bCs/>
          <w:color w:val="000000"/>
        </w:rPr>
        <w:t>безопасной жизнедеятельности.</w:t>
      </w:r>
      <w:r w:rsidR="00140196">
        <w:rPr>
          <w:color w:val="000000"/>
        </w:rPr>
        <w:t xml:space="preserve"> Защищенность важных интересов личности от внутренних и внешних угроз, воспитание через призму безопасности и</w:t>
      </w:r>
      <w:r>
        <w:rPr>
          <w:color w:val="000000"/>
        </w:rPr>
        <w:t xml:space="preserve"> </w:t>
      </w:r>
      <w:r w:rsidR="00140196">
        <w:rPr>
          <w:color w:val="000000"/>
        </w:rPr>
        <w:t>безопасного поведения;</w:t>
      </w:r>
    </w:p>
    <w:p w:rsidR="00140196" w:rsidRDefault="00C80228" w:rsidP="00F43A8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rPr>
          <w:b/>
          <w:bCs/>
          <w:color w:val="000000"/>
        </w:rPr>
        <w:t>П</w:t>
      </w:r>
      <w:r w:rsidR="00140196">
        <w:rPr>
          <w:b/>
          <w:bCs/>
          <w:color w:val="000000"/>
        </w:rPr>
        <w:t>ринцип</w:t>
      </w:r>
      <w:r>
        <w:rPr>
          <w:b/>
          <w:bCs/>
          <w:color w:val="000000"/>
        </w:rPr>
        <w:t xml:space="preserve"> </w:t>
      </w:r>
      <w:r w:rsidR="00140196">
        <w:rPr>
          <w:b/>
          <w:bCs/>
          <w:color w:val="000000"/>
        </w:rPr>
        <w:t>совместной деятельности ребенка и взрослого.</w:t>
      </w:r>
      <w:r w:rsidR="00140196">
        <w:rPr>
          <w:color w:val="000000"/>
        </w:rPr>
        <w:t xml:space="preserve"> Значимость совместной деятельности взрослого и ребенка на основе приобщения к культурным ценностям и их освоения;</w:t>
      </w:r>
    </w:p>
    <w:p w:rsidR="00140196" w:rsidRDefault="00C80228" w:rsidP="00F43A8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rPr>
          <w:b/>
          <w:bCs/>
          <w:color w:val="000000"/>
        </w:rPr>
        <w:t>П</w:t>
      </w:r>
      <w:r w:rsidR="00140196">
        <w:rPr>
          <w:b/>
          <w:bCs/>
          <w:color w:val="000000"/>
        </w:rPr>
        <w:t>ринцип</w:t>
      </w:r>
      <w:r>
        <w:rPr>
          <w:b/>
          <w:bCs/>
          <w:color w:val="000000"/>
        </w:rPr>
        <w:t xml:space="preserve"> </w:t>
      </w:r>
      <w:r w:rsidR="00140196">
        <w:rPr>
          <w:b/>
          <w:bCs/>
          <w:color w:val="000000"/>
        </w:rPr>
        <w:t xml:space="preserve">инклюзивности. </w:t>
      </w:r>
      <w:r w:rsidR="00140196">
        <w:rPr>
          <w:color w:val="000000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140196" w:rsidRDefault="00140196" w:rsidP="00BC7E82">
      <w:pPr>
        <w:jc w:val="center"/>
      </w:pPr>
      <w:r>
        <w:rPr>
          <w:b/>
          <w:bCs/>
          <w:color w:val="000000"/>
        </w:rPr>
        <w:t>1.2.1. Уклад образовательной организации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</w:t>
      </w:r>
      <w:r w:rsidR="007440DF">
        <w:rPr>
          <w:color w:val="000000"/>
        </w:rPr>
        <w:t>Д</w:t>
      </w:r>
      <w:r>
        <w:rPr>
          <w:color w:val="000000"/>
        </w:rPr>
        <w:t>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140196" w:rsidRDefault="00140196" w:rsidP="00BC7E82">
      <w:pPr>
        <w:jc w:val="center"/>
      </w:pPr>
      <w:r>
        <w:rPr>
          <w:rFonts w:eastAsia="Calibri"/>
          <w:b/>
          <w:bCs/>
          <w:color w:val="000000"/>
          <w:lang w:eastAsia="en-US"/>
        </w:rPr>
        <w:t>1.2.2. Воспитывающая среда ДОО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Воспитывающая среда определяется целью и задачами воспитания, </w:t>
      </w:r>
      <w:r>
        <w:rPr>
          <w:color w:val="000000"/>
        </w:rPr>
        <w:br/>
        <w:t>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140196" w:rsidRDefault="00140196" w:rsidP="00BC7E82">
      <w:pPr>
        <w:ind w:firstLine="709"/>
        <w:jc w:val="both"/>
        <w:rPr>
          <w:color w:val="000000"/>
        </w:rPr>
      </w:pPr>
    </w:p>
    <w:p w:rsidR="00140196" w:rsidRDefault="00140196" w:rsidP="00BC7E82">
      <w:pPr>
        <w:jc w:val="center"/>
      </w:pPr>
      <w:r>
        <w:rPr>
          <w:rFonts w:eastAsia="Calibri"/>
          <w:b/>
          <w:bCs/>
          <w:color w:val="000000"/>
          <w:lang w:eastAsia="en-US"/>
        </w:rPr>
        <w:lastRenderedPageBreak/>
        <w:t>1.2.3. Общности (сообщества) ДОО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>Профессиональная общность</w:t>
      </w:r>
      <w:r>
        <w:rPr>
          <w:rFonts w:eastAsia="Calibri"/>
          <w:color w:val="000000"/>
          <w:lang w:eastAsia="en-US"/>
        </w:rPr>
        <w:t xml:space="preserve"> – это </w:t>
      </w:r>
      <w:r>
        <w:rPr>
          <w:color w:val="000000"/>
        </w:rPr>
        <w:t>устойчивая система связей и отношений между людьми</w:t>
      </w:r>
      <w:r>
        <w:rPr>
          <w:rFonts w:eastAsia="Calibri"/>
          <w:color w:val="000000"/>
          <w:lang w:eastAsia="en-US"/>
        </w:rPr>
        <w:t>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>Воспитатель, а также другие сотрудники должны:</w:t>
      </w:r>
    </w:p>
    <w:p w:rsidR="00140196" w:rsidRDefault="00140196" w:rsidP="00F43A82">
      <w:pPr>
        <w:numPr>
          <w:ilvl w:val="0"/>
          <w:numId w:val="26"/>
        </w:numPr>
        <w:tabs>
          <w:tab w:val="left" w:pos="1134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>быть примером в формировании полноценных и сформированных ценностных ориентиров,</w:t>
      </w:r>
      <w:r>
        <w:rPr>
          <w:rFonts w:eastAsia="Calibri"/>
          <w:color w:val="000000"/>
          <w:lang w:val="en-US" w:eastAsia="en-US"/>
        </w:rPr>
        <w:t> </w:t>
      </w:r>
      <w:r>
        <w:rPr>
          <w:rFonts w:eastAsia="Calibri"/>
          <w:color w:val="000000"/>
          <w:lang w:eastAsia="en-US"/>
        </w:rPr>
        <w:t>норм</w:t>
      </w:r>
      <w:r>
        <w:rPr>
          <w:rFonts w:eastAsia="Calibri"/>
          <w:color w:val="000000"/>
          <w:lang w:val="en-US" w:eastAsia="en-US"/>
        </w:rPr>
        <w:t> </w:t>
      </w:r>
      <w:r>
        <w:rPr>
          <w:rFonts w:eastAsia="Calibri"/>
          <w:color w:val="000000"/>
          <w:lang w:eastAsia="en-US"/>
        </w:rPr>
        <w:t>общения и поведения;</w:t>
      </w:r>
    </w:p>
    <w:p w:rsidR="00140196" w:rsidRDefault="00140196" w:rsidP="00F43A82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140196" w:rsidRDefault="00140196" w:rsidP="00F43A82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140196" w:rsidRDefault="00140196" w:rsidP="00F43A82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>заботиться о том, чтобы дети непрерывно приобретали опыт общения на основе чувства доброжелательности;</w:t>
      </w:r>
    </w:p>
    <w:p w:rsidR="00140196" w:rsidRDefault="00140196" w:rsidP="00F43A82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 xml:space="preserve"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</w:t>
      </w:r>
      <w:r>
        <w:rPr>
          <w:rFonts w:eastAsia="Calibri"/>
          <w:color w:val="000000"/>
          <w:lang w:eastAsia="en-US"/>
        </w:rPr>
        <w:br/>
        <w:t>к заболевшему товарищу;</w:t>
      </w:r>
    </w:p>
    <w:p w:rsidR="00140196" w:rsidRDefault="00140196" w:rsidP="00F43A82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 xml:space="preserve"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</w:t>
      </w:r>
      <w:r>
        <w:rPr>
          <w:rFonts w:eastAsia="Calibri"/>
          <w:color w:val="000000"/>
          <w:lang w:eastAsia="en-US"/>
        </w:rPr>
        <w:br/>
        <w:t>и пр.);</w:t>
      </w:r>
    </w:p>
    <w:p w:rsidR="00140196" w:rsidRDefault="00140196" w:rsidP="00F43A82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 xml:space="preserve">учить детей совместной деятельности, насыщать их жизнь событиями, </w:t>
      </w:r>
      <w:r>
        <w:rPr>
          <w:rFonts w:eastAsia="Calibri"/>
          <w:color w:val="000000"/>
          <w:lang w:eastAsia="en-US"/>
        </w:rPr>
        <w:br/>
        <w:t>которые сплачивали бы и объединяли ребят;</w:t>
      </w:r>
    </w:p>
    <w:p w:rsidR="00140196" w:rsidRDefault="00140196" w:rsidP="00F43A82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rPr>
          <w:rFonts w:eastAsia="Calibri"/>
          <w:color w:val="000000"/>
          <w:lang w:eastAsia="en-US"/>
        </w:rPr>
        <w:t>воспитывать в детях чувство ответственности перед группой за свое поведение.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>Профессионально-родительская общность</w:t>
      </w:r>
      <w:r>
        <w:rPr>
          <w:rFonts w:eastAsia="Calibri"/>
          <w:color w:val="000000"/>
          <w:lang w:eastAsia="en-US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</w:t>
      </w:r>
      <w:r>
        <w:rPr>
          <w:rFonts w:eastAsia="Calibri"/>
          <w:color w:val="000000"/>
          <w:lang w:eastAsia="en-US"/>
        </w:rPr>
        <w:br/>
        <w:t xml:space="preserve">и воспитания детей, но и уважение друг к другу. Основная задача – объединение усилий </w:t>
      </w:r>
      <w:r>
        <w:rPr>
          <w:rFonts w:eastAsia="Calibri"/>
          <w:color w:val="000000"/>
          <w:lang w:eastAsia="en-US"/>
        </w:rPr>
        <w:br/>
        <w:t>по воспитанию ребенка в семье и в ДОО. Зачастую поведение ребенка сильно различается</w:t>
      </w:r>
      <w:r>
        <w:rPr>
          <w:rFonts w:eastAsia="Calibri"/>
          <w:color w:val="000000"/>
          <w:lang w:eastAsia="en-US"/>
        </w:rPr>
        <w:br/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>Детско-взрослая общность</w:t>
      </w:r>
      <w:r>
        <w:rPr>
          <w:rFonts w:eastAsia="Calibri"/>
          <w:color w:val="000000"/>
          <w:lang w:eastAsia="en-US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 xml:space="preserve">Общность строится и задается системой связей и отношений ее участников. </w:t>
      </w:r>
      <w:r>
        <w:rPr>
          <w:rFonts w:eastAsia="Calibri"/>
          <w:color w:val="000000"/>
          <w:lang w:eastAsia="en-US"/>
        </w:rPr>
        <w:br/>
        <w:t xml:space="preserve">В каждом возрасте и каждом случае она будет обладать своей спецификой в зависимости </w:t>
      </w:r>
      <w:r>
        <w:rPr>
          <w:rFonts w:eastAsia="Calibri"/>
          <w:color w:val="000000"/>
          <w:lang w:eastAsia="en-US"/>
        </w:rPr>
        <w:br/>
        <w:t>от решаемых воспитательных задач.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b/>
          <w:bCs/>
          <w:color w:val="000000"/>
          <w:lang w:eastAsia="en-US"/>
        </w:rPr>
        <w:t xml:space="preserve">Детская общность. </w:t>
      </w:r>
      <w:r>
        <w:rPr>
          <w:rFonts w:eastAsia="Calibri"/>
          <w:color w:val="000000"/>
          <w:lang w:eastAsia="en-US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</w:t>
      </w:r>
      <w:r>
        <w:rPr>
          <w:rFonts w:eastAsia="Calibri"/>
          <w:color w:val="000000"/>
          <w:lang w:eastAsia="en-US"/>
        </w:rPr>
        <w:br/>
        <w:t>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lastRenderedPageBreak/>
        <w:t xml:space="preserve">Одним из видов детских общностей являются разновозрастные детские общности. </w:t>
      </w:r>
      <w:r>
        <w:rPr>
          <w:rFonts w:eastAsia="Calibri"/>
          <w:color w:val="000000"/>
          <w:lang w:eastAsia="en-US"/>
        </w:rPr>
        <w:br/>
        <w:t xml:space="preserve">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</w:t>
      </w:r>
      <w:r>
        <w:rPr>
          <w:rFonts w:eastAsia="Calibri"/>
          <w:color w:val="000000"/>
          <w:lang w:eastAsia="en-US"/>
        </w:rPr>
        <w:br/>
        <w:t>и ответственности.</w:t>
      </w:r>
      <w:r w:rsidR="007440DF">
        <w:rPr>
          <w:rFonts w:eastAsia="Calibri"/>
          <w:color w:val="000000"/>
          <w:lang w:eastAsia="en-US"/>
        </w:rPr>
        <w:t xml:space="preserve"> Возможные формы: творческая мастерская, абонемент, клубный час.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 xml:space="preserve">Организация жизнедеятельности детей дошкольного возраста в разновозрастной группе </w:t>
      </w:r>
      <w:r w:rsidR="007440DF">
        <w:rPr>
          <w:rFonts w:eastAsia="Calibri"/>
          <w:color w:val="000000"/>
          <w:lang w:eastAsia="en-US"/>
        </w:rPr>
        <w:t xml:space="preserve">также </w:t>
      </w:r>
      <w:r>
        <w:rPr>
          <w:rFonts w:eastAsia="Calibri"/>
          <w:color w:val="000000"/>
          <w:lang w:eastAsia="en-US"/>
        </w:rPr>
        <w:t>обладает большим воспитательным потенциалом для инклюзивного образования.</w:t>
      </w:r>
    </w:p>
    <w:p w:rsidR="007440DF" w:rsidRDefault="00140196" w:rsidP="00BC7E82">
      <w:pPr>
        <w:ind w:firstLine="709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Культура поведения воспитателя в общностях как значимая составляющая уклада.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color w:val="000000"/>
          <w:lang w:eastAsia="en-US"/>
        </w:rPr>
        <w:t>Воспитатель должен соблюдать кодекс нормы профессиональной этики и поведения: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педагог всегда выходит навстречу родителям и приветствует родителей и детей первым;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улыбка – всегда обязательная часть приветствия;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педагог описывает события и ситуации, но не даёт им оценки;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педагог не обвиняет родителей и не возлагает на них ответственность за поведение детей в детском саду;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тон общения ровный и дружелюбный, исключается повышение голоса;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уважительное отношение к личности воспитанника;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заинтересованно слушать собеседника и сопереживать ему;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видеть и слышать воспитанника, сопереживать ему;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уравновешенность и самообладание, выдержка в отношениях с детьми;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 xml:space="preserve">умение быстро и правильно оценивать сложившуюся обстановку и в то же время </w:t>
      </w:r>
      <w:r>
        <w:rPr>
          <w:color w:val="000000"/>
        </w:rPr>
        <w:br/>
      </w:r>
      <w:r>
        <w:rPr>
          <w:rFonts w:eastAsia="Calibri"/>
          <w:color w:val="000000"/>
          <w:sz w:val="24"/>
          <w:szCs w:val="24"/>
          <w:lang w:eastAsia="en-US"/>
        </w:rPr>
        <w:t>не торопиться с выводами о поведении и способностях воспитанников;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сочетать мягкий эмоциональный и деловой тон в отношениях с детьми;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умение сочетать требовательность с чутким отношением к воспитанникам;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знание возрастных и индивидуальных особенностей воспитанников;</w:t>
      </w:r>
    </w:p>
    <w:p w:rsidR="00140196" w:rsidRDefault="00140196" w:rsidP="00BC7E82">
      <w:pPr>
        <w:pStyle w:val="11"/>
        <w:numPr>
          <w:ilvl w:val="0"/>
          <w:numId w:val="6"/>
        </w:numPr>
        <w:tabs>
          <w:tab w:val="right" w:pos="426"/>
          <w:tab w:val="left" w:pos="1134"/>
        </w:tabs>
        <w:ind w:left="0" w:firstLine="709"/>
        <w:jc w:val="both"/>
      </w:pPr>
      <w:r>
        <w:rPr>
          <w:rFonts w:eastAsia="Calibri"/>
          <w:color w:val="000000"/>
          <w:sz w:val="24"/>
          <w:szCs w:val="24"/>
          <w:lang w:eastAsia="en-US"/>
        </w:rPr>
        <w:t>соответствие внешнего вида статусу воспитателя детского сада.</w:t>
      </w:r>
    </w:p>
    <w:p w:rsidR="00E86D33" w:rsidRPr="00E86D33" w:rsidRDefault="00E86D33" w:rsidP="00E86D33">
      <w:pPr>
        <w:keepNext/>
        <w:ind w:firstLine="709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</w:t>
      </w:r>
      <w:r w:rsidRPr="00E86D33">
        <w:rPr>
          <w:rFonts w:eastAsia="Calibri"/>
          <w:bCs/>
          <w:color w:val="000000"/>
          <w:lang w:eastAsia="en-US"/>
        </w:rPr>
        <w:t xml:space="preserve">едагогический работник и любой другой сотрудник организации не </w:t>
      </w:r>
      <w:proofErr w:type="gramStart"/>
      <w:r w:rsidRPr="00E86D33">
        <w:rPr>
          <w:rFonts w:eastAsia="Calibri"/>
          <w:bCs/>
          <w:color w:val="000000"/>
          <w:lang w:eastAsia="en-US"/>
        </w:rPr>
        <w:t>допускает</w:t>
      </w:r>
      <w:proofErr w:type="gramEnd"/>
      <w:r w:rsidRPr="00E86D33">
        <w:rPr>
          <w:rFonts w:eastAsia="Calibri"/>
          <w:bCs/>
          <w:color w:val="000000"/>
          <w:lang w:eastAsia="en-US"/>
        </w:rPr>
        <w:t>:</w:t>
      </w:r>
    </w:p>
    <w:p w:rsidR="00E86D33" w:rsidRPr="00E86D33" w:rsidRDefault="00E86D33" w:rsidP="00E86D33">
      <w:pPr>
        <w:keepNext/>
        <w:ind w:firstLine="709"/>
        <w:jc w:val="both"/>
        <w:rPr>
          <w:rFonts w:eastAsia="Calibri"/>
          <w:bCs/>
          <w:color w:val="000000"/>
          <w:lang w:eastAsia="en-US"/>
        </w:rPr>
      </w:pPr>
      <w:r w:rsidRPr="00E86D33">
        <w:rPr>
          <w:rFonts w:eastAsia="Calibri"/>
          <w:bCs/>
          <w:color w:val="000000"/>
          <w:lang w:eastAsia="en-US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86D33" w:rsidRPr="00E86D33" w:rsidRDefault="00E86D33" w:rsidP="00E86D33">
      <w:pPr>
        <w:keepNext/>
        <w:ind w:firstLine="709"/>
        <w:jc w:val="both"/>
        <w:rPr>
          <w:rFonts w:eastAsia="Calibri"/>
          <w:bCs/>
          <w:color w:val="000000"/>
          <w:lang w:eastAsia="en-US"/>
        </w:rPr>
      </w:pPr>
      <w:r w:rsidRPr="00E86D33">
        <w:rPr>
          <w:rFonts w:eastAsia="Calibri"/>
          <w:bCs/>
          <w:color w:val="000000"/>
          <w:lang w:eastAsia="en-US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86D33" w:rsidRPr="00E86D33" w:rsidRDefault="00E86D33" w:rsidP="00E86D33">
      <w:pPr>
        <w:keepNext/>
        <w:ind w:firstLine="709"/>
        <w:jc w:val="both"/>
        <w:rPr>
          <w:rFonts w:eastAsia="Calibri"/>
          <w:bCs/>
          <w:color w:val="000000"/>
          <w:lang w:eastAsia="en-US"/>
        </w:rPr>
      </w:pPr>
      <w:r w:rsidRPr="00E86D33">
        <w:rPr>
          <w:rFonts w:eastAsia="Calibri"/>
          <w:bCs/>
          <w:color w:val="000000"/>
          <w:lang w:eastAsia="en-US"/>
        </w:rPr>
        <w:t>в) угроз, грубости, оскорбительных выражений (в том числе ненормативной лексики) или реплик, действий, препятствующих нормальному общению или провоцирующих противоправное поведение.</w:t>
      </w:r>
    </w:p>
    <w:p w:rsidR="00140196" w:rsidRDefault="00140196" w:rsidP="00BC7E82">
      <w:pPr>
        <w:keepNext/>
        <w:jc w:val="center"/>
      </w:pPr>
      <w:r>
        <w:rPr>
          <w:rFonts w:eastAsia="Calibri"/>
          <w:b/>
          <w:bCs/>
          <w:color w:val="000000"/>
          <w:lang w:eastAsia="en-US"/>
        </w:rPr>
        <w:t>1.2.4. Социокультурный контекст</w:t>
      </w:r>
    </w:p>
    <w:p w:rsidR="006E1FA1" w:rsidRPr="00337161" w:rsidRDefault="006E1FA1" w:rsidP="00BC7E82">
      <w:pPr>
        <w:ind w:firstLine="709"/>
        <w:jc w:val="both"/>
      </w:pPr>
      <w: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В основе социокультурного развития находится становление отношения личности к Родине, обществу, коллективу, людям, труду, своим обязанностям, что предполагает развитие качеств патриотизма, толерантности, уважения и товарищества. Соответственно задача воспитания заключается в том, чтобы социально необходимые общественные требования становились внутренними стимулами личности, включая, в первую очередь, честь, долг, совесть, достоинство. </w:t>
      </w:r>
    </w:p>
    <w:p w:rsidR="006E1FA1" w:rsidRPr="00337161" w:rsidRDefault="006E1FA1" w:rsidP="00BC7E82">
      <w:pPr>
        <w:ind w:firstLine="709"/>
        <w:jc w:val="both"/>
      </w:pPr>
      <w:r>
        <w:t xml:space="preserve">В ходе трансляции социокультуры можно выделить следующие этапы: </w:t>
      </w:r>
    </w:p>
    <w:p w:rsidR="006E1FA1" w:rsidRPr="00337161" w:rsidRDefault="006E1FA1" w:rsidP="00BC7E82">
      <w:pPr>
        <w:ind w:firstLine="709"/>
        <w:jc w:val="both"/>
      </w:pPr>
      <w:r>
        <w:t xml:space="preserve">− семья и роль семейного воспитания; </w:t>
      </w:r>
    </w:p>
    <w:p w:rsidR="006E1FA1" w:rsidRPr="00337161" w:rsidRDefault="006E1FA1" w:rsidP="00BC7E82">
      <w:pPr>
        <w:ind w:firstLine="709"/>
        <w:jc w:val="both"/>
      </w:pPr>
      <w:r>
        <w:t>− стадия репродуктивного овладения культурой;</w:t>
      </w:r>
    </w:p>
    <w:p w:rsidR="006E1FA1" w:rsidRPr="00337161" w:rsidRDefault="006E1FA1" w:rsidP="00BC7E82">
      <w:pPr>
        <w:ind w:firstLine="709"/>
        <w:jc w:val="both"/>
      </w:pPr>
      <w:r>
        <w:lastRenderedPageBreak/>
        <w:t xml:space="preserve"> − переход от репродуктивного знания к продуктивному творчеству. </w:t>
      </w:r>
    </w:p>
    <w:p w:rsidR="006E1FA1" w:rsidRPr="00337161" w:rsidRDefault="006E1FA1" w:rsidP="00BC7E82">
      <w:pPr>
        <w:ind w:firstLine="709"/>
        <w:jc w:val="both"/>
      </w:pPr>
      <w:r>
        <w:t xml:space="preserve">Ребенок овладевает знаниями, нормами, ценностями общества, учится орудийной и знаковой деятельности, впоследствии может переходить к творчеству. </w:t>
      </w:r>
    </w:p>
    <w:p w:rsidR="006E1FA1" w:rsidRDefault="006E1FA1" w:rsidP="00BC7E82">
      <w:pPr>
        <w:ind w:firstLine="709"/>
        <w:jc w:val="both"/>
      </w:pPr>
      <w:r>
        <w:t>В рамках социокультурного развития эффективным является ознакомление с государственной символикой Рос</w:t>
      </w:r>
      <w:r w:rsidR="00991DB3">
        <w:t xml:space="preserve">сии, Вологодской области, села </w:t>
      </w:r>
      <w:r w:rsidR="00B54F7E">
        <w:t>Верховажья</w:t>
      </w:r>
      <w:r w:rsidR="00467257">
        <w:t>; с культурой родного края во всех ее проявлениях</w:t>
      </w:r>
      <w:r>
        <w:t xml:space="preserve">. </w:t>
      </w:r>
    </w:p>
    <w:p w:rsidR="006E1FA1" w:rsidRDefault="006E1FA1" w:rsidP="00BC7E82">
      <w:pPr>
        <w:ind w:firstLine="709"/>
        <w:jc w:val="both"/>
      </w:pPr>
      <w:r>
        <w:t xml:space="preserve">Задачи проектируемого процесса: </w:t>
      </w:r>
    </w:p>
    <w:p w:rsidR="006E1FA1" w:rsidRDefault="006E1FA1" w:rsidP="00BC7E82">
      <w:pPr>
        <w:ind w:firstLine="709"/>
        <w:jc w:val="both"/>
      </w:pPr>
      <w:r>
        <w:t xml:space="preserve">− вызвать у детей интерес; </w:t>
      </w:r>
    </w:p>
    <w:p w:rsidR="0032594C" w:rsidRDefault="006E1FA1" w:rsidP="00BC7E82">
      <w:pPr>
        <w:ind w:firstLine="709"/>
        <w:jc w:val="both"/>
      </w:pPr>
      <w:r>
        <w:t>− сформировать умения применять полученные знания в практической деятельности.</w:t>
      </w:r>
    </w:p>
    <w:p w:rsidR="006E1FA1" w:rsidRPr="00743C2C" w:rsidRDefault="006E1FA1" w:rsidP="00BC7E82">
      <w:pPr>
        <w:ind w:firstLine="709"/>
        <w:jc w:val="both"/>
      </w:pPr>
      <w:r>
        <w:t xml:space="preserve"> </w:t>
      </w:r>
      <w:r w:rsidR="00B3622D" w:rsidRPr="00743C2C">
        <w:t>Реализация социокультурного контекста опирается на построение социального партнерства</w:t>
      </w:r>
      <w:r w:rsidR="003F0484" w:rsidRPr="00743C2C">
        <w:t xml:space="preserve"> образовательной организации. </w:t>
      </w:r>
      <w:r w:rsidR="005347FC">
        <w:t>МБ</w:t>
      </w:r>
      <w:r w:rsidR="003F0484" w:rsidRPr="00740BB5">
        <w:t>ДОУ «Детский сад</w:t>
      </w:r>
      <w:r w:rsidR="005347FC">
        <w:t xml:space="preserve"> комбинированного вида </w:t>
      </w:r>
      <w:r w:rsidR="005347FC" w:rsidRPr="00740BB5">
        <w:t>№</w:t>
      </w:r>
      <w:r w:rsidR="003F0484" w:rsidRPr="00740BB5">
        <w:t xml:space="preserve"> </w:t>
      </w:r>
      <w:r w:rsidR="005347FC">
        <w:t>2 «Солнышко</w:t>
      </w:r>
      <w:r w:rsidR="00B3622D" w:rsidRPr="00740BB5">
        <w:t>» сотрудничает с</w:t>
      </w:r>
      <w:r w:rsidR="00743C2C" w:rsidRPr="00740BB5">
        <w:t xml:space="preserve"> детской библиотекой</w:t>
      </w:r>
      <w:r w:rsidR="003F0484" w:rsidRPr="00740BB5">
        <w:t>,</w:t>
      </w:r>
      <w:r w:rsidR="005347FC">
        <w:t xml:space="preserve"> школой искусств, центром дополнительного образования детей, физкультурно-оздоровительным комплексом, Домом культуры,</w:t>
      </w:r>
      <w:r w:rsidR="003F0484" w:rsidRPr="00740BB5">
        <w:t xml:space="preserve"> </w:t>
      </w:r>
      <w:r w:rsidR="00740BB5" w:rsidRPr="00740BB5">
        <w:t>музейн</w:t>
      </w:r>
      <w:r w:rsidR="005347FC">
        <w:t xml:space="preserve">ым </w:t>
      </w:r>
      <w:r w:rsidR="00B54F7E">
        <w:t xml:space="preserve">объединением </w:t>
      </w:r>
      <w:r w:rsidR="00B54F7E" w:rsidRPr="00740BB5">
        <w:t>и</w:t>
      </w:r>
      <w:r w:rsidR="00B3622D" w:rsidRPr="00740BB5">
        <w:t xml:space="preserve"> другими социальными партнёрами</w:t>
      </w:r>
      <w:r w:rsidR="007440DF" w:rsidRPr="00740BB5">
        <w:t>,</w:t>
      </w:r>
      <w:r w:rsidR="00B3622D" w:rsidRPr="00740BB5">
        <w:t xml:space="preserve"> с помощью которых дополняется социальная и культурная среда ДОУ</w:t>
      </w:r>
      <w:r w:rsidR="007440DF">
        <w:t>,</w:t>
      </w:r>
      <w:r w:rsidR="00B3622D" w:rsidRPr="00743C2C">
        <w:t xml:space="preserve"> в которой растут и проводят основное время воспитанник</w:t>
      </w:r>
      <w:r w:rsidR="00743C2C" w:rsidRPr="00743C2C">
        <w:t>и</w:t>
      </w:r>
      <w:r w:rsidR="00B3622D" w:rsidRPr="00743C2C">
        <w:t xml:space="preserve"> ДОУ. 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8A4497" w:rsidRPr="00065DB0" w:rsidRDefault="008A4497" w:rsidP="00BC7E82">
      <w:pPr>
        <w:pStyle w:val="aa"/>
        <w:tabs>
          <w:tab w:val="left" w:pos="851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065DB0">
        <w:rPr>
          <w:rFonts w:ascii="Times New Roman" w:hAnsi="Times New Roman"/>
          <w:b/>
          <w:sz w:val="24"/>
          <w:szCs w:val="24"/>
        </w:rPr>
        <w:t>Вариативные формы, способы, методы и средства реализации Программы.</w:t>
      </w:r>
    </w:p>
    <w:p w:rsidR="00467257" w:rsidRDefault="008A4497" w:rsidP="00BC7E82">
      <w:pPr>
        <w:pStyle w:val="aa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65DB0">
        <w:rPr>
          <w:rFonts w:ascii="Times New Roman" w:hAnsi="Times New Roman"/>
          <w:sz w:val="24"/>
          <w:szCs w:val="24"/>
        </w:rPr>
        <w:t>Комплекс средств, методов и приемов, используемых с целью реализации содержания Программы и достижения ее</w:t>
      </w:r>
      <w:r w:rsidR="00065DB0">
        <w:rPr>
          <w:rFonts w:ascii="Times New Roman" w:hAnsi="Times New Roman"/>
          <w:sz w:val="24"/>
          <w:szCs w:val="24"/>
        </w:rPr>
        <w:t xml:space="preserve"> целей, представлен в таблице</w:t>
      </w:r>
    </w:p>
    <w:p w:rsidR="007653ED" w:rsidRDefault="00065DB0" w:rsidP="00BC7E82">
      <w:pPr>
        <w:pStyle w:val="aa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  <w:sectPr w:rsidR="007653ED" w:rsidSect="0069240E">
          <w:pgSz w:w="11906" w:h="16838"/>
          <w:pgMar w:top="567" w:right="567" w:bottom="567" w:left="1134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F0484" w:rsidRDefault="003F0484" w:rsidP="00BC7E82">
      <w:pPr>
        <w:jc w:val="center"/>
      </w:pPr>
      <w:r w:rsidRPr="001D180B">
        <w:lastRenderedPageBreak/>
        <w:t>В воспитании детей в сфере их личностного развития используются</w:t>
      </w:r>
      <w:r>
        <w:t xml:space="preserve"> </w:t>
      </w:r>
      <w:r w:rsidRPr="001D180B">
        <w:t>следующие вариативные формы взаимодействия:</w:t>
      </w:r>
    </w:p>
    <w:p w:rsidR="003F0484" w:rsidRPr="001D180B" w:rsidRDefault="003F0484" w:rsidP="00BC7E82">
      <w:pPr>
        <w:jc w:val="center"/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820"/>
        <w:gridCol w:w="5245"/>
      </w:tblGrid>
      <w:tr w:rsidR="003F0484" w:rsidRPr="001D180B" w:rsidTr="00467257">
        <w:tc>
          <w:tcPr>
            <w:tcW w:w="5778" w:type="dxa"/>
          </w:tcPr>
          <w:p w:rsidR="003F0484" w:rsidRPr="00467257" w:rsidRDefault="003F0484" w:rsidP="00467257">
            <w:pPr>
              <w:jc w:val="center"/>
              <w:rPr>
                <w:b/>
              </w:rPr>
            </w:pPr>
            <w:r w:rsidRPr="00467257">
              <w:rPr>
                <w:b/>
              </w:rPr>
              <w:t>Совместная деятельность</w:t>
            </w:r>
          </w:p>
        </w:tc>
        <w:tc>
          <w:tcPr>
            <w:tcW w:w="4820" w:type="dxa"/>
          </w:tcPr>
          <w:p w:rsidR="003F0484" w:rsidRPr="00467257" w:rsidRDefault="003F0484" w:rsidP="00467257">
            <w:pPr>
              <w:jc w:val="center"/>
              <w:rPr>
                <w:b/>
              </w:rPr>
            </w:pPr>
            <w:r w:rsidRPr="00467257">
              <w:rPr>
                <w:b/>
              </w:rPr>
              <w:t>Режимные моменты</w:t>
            </w:r>
          </w:p>
        </w:tc>
        <w:tc>
          <w:tcPr>
            <w:tcW w:w="5245" w:type="dxa"/>
          </w:tcPr>
          <w:p w:rsidR="003F0484" w:rsidRPr="00467257" w:rsidRDefault="003F0484" w:rsidP="00467257">
            <w:pPr>
              <w:jc w:val="center"/>
              <w:rPr>
                <w:b/>
              </w:rPr>
            </w:pPr>
            <w:r w:rsidRPr="00467257">
              <w:rPr>
                <w:b/>
              </w:rPr>
              <w:t>Самостоятельная деятельность детей</w:t>
            </w:r>
          </w:p>
        </w:tc>
      </w:tr>
      <w:tr w:rsidR="003F0484" w:rsidRPr="001D180B" w:rsidTr="003F0484">
        <w:tc>
          <w:tcPr>
            <w:tcW w:w="15843" w:type="dxa"/>
            <w:gridSpan w:val="3"/>
          </w:tcPr>
          <w:p w:rsidR="003F0484" w:rsidRPr="00467257" w:rsidRDefault="003F0484" w:rsidP="00467257">
            <w:pPr>
              <w:jc w:val="center"/>
            </w:pPr>
            <w:r w:rsidRPr="00467257">
              <w:t>Патриотическое направление воспитания</w:t>
            </w:r>
          </w:p>
          <w:p w:rsidR="003F0484" w:rsidRPr="00467257" w:rsidRDefault="003F0484" w:rsidP="00467257">
            <w:pPr>
              <w:jc w:val="center"/>
            </w:pPr>
            <w:r w:rsidRPr="00467257">
              <w:t>Формирование уважительного отношения к истории своей страны и любви к Родине.</w:t>
            </w:r>
          </w:p>
        </w:tc>
      </w:tr>
      <w:tr w:rsidR="003F0484" w:rsidRPr="001D180B" w:rsidTr="00467257">
        <w:tc>
          <w:tcPr>
            <w:tcW w:w="5778" w:type="dxa"/>
          </w:tcPr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Дидактические, сюжетно-ролевые, подвижные, совместные с воспитателем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игры- драматизации,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игровые задания,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игры- импровизации,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чтение художественной литературы,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беседы</w:t>
            </w:r>
            <w:r w:rsidR="006F006B" w:rsidRPr="00467257">
              <w:t>,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рисование</w:t>
            </w:r>
          </w:p>
        </w:tc>
        <w:tc>
          <w:tcPr>
            <w:tcW w:w="4820" w:type="dxa"/>
          </w:tcPr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Рассказ и показ воспитателя,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беседы,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поручения,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использование естественно возникающих ситуаций.</w:t>
            </w:r>
          </w:p>
        </w:tc>
        <w:tc>
          <w:tcPr>
            <w:tcW w:w="5245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Сюжетно-ролевые, подвижные и народные игры, </w:t>
            </w:r>
            <w:r w:rsidR="006F006B" w:rsidRPr="00467257">
              <w:t xml:space="preserve">- </w:t>
            </w:r>
            <w:r w:rsidRPr="00467257">
              <w:t>инсценировки,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рассматривание иллюстраций, фотографий,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рисование,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лепка.</w:t>
            </w:r>
          </w:p>
        </w:tc>
      </w:tr>
      <w:tr w:rsidR="003F0484" w:rsidRPr="001D180B" w:rsidTr="003F0484">
        <w:tc>
          <w:tcPr>
            <w:tcW w:w="15843" w:type="dxa"/>
            <w:gridSpan w:val="3"/>
          </w:tcPr>
          <w:p w:rsidR="003F0484" w:rsidRPr="00467257" w:rsidRDefault="003F0484" w:rsidP="00467257">
            <w:pPr>
              <w:jc w:val="center"/>
            </w:pPr>
            <w:r w:rsidRPr="00467257">
              <w:t>Социальное направление воспитания Формирование уважительного отношения и чувства принадлежности к своей семье и обществу.</w:t>
            </w:r>
          </w:p>
          <w:p w:rsidR="003F0484" w:rsidRPr="00467257" w:rsidRDefault="003F0484" w:rsidP="00467257">
            <w:pPr>
              <w:jc w:val="center"/>
            </w:pPr>
          </w:p>
        </w:tc>
      </w:tr>
      <w:tr w:rsidR="003F0484" w:rsidRPr="001D180B" w:rsidTr="00467257">
        <w:tc>
          <w:tcPr>
            <w:tcW w:w="5778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Игры-занятия, </w:t>
            </w:r>
          </w:p>
          <w:p w:rsidR="006F006B" w:rsidRPr="00467257" w:rsidRDefault="006F006B" w:rsidP="00467257">
            <w:r w:rsidRPr="00467257">
              <w:t xml:space="preserve">- </w:t>
            </w:r>
            <w:r w:rsidR="003F0484" w:rsidRPr="00467257">
              <w:t>сюжетно-ролевые игры,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театрализованные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подвижные игры,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народные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дидактические игры,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подвижные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настольно-печатные игры,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чтение художественной литературы,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досуги, праздники,</w:t>
            </w:r>
          </w:p>
          <w:p w:rsidR="003F0484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активизирующее игру проблемное общение воспитателей с детьми </w:t>
            </w:r>
          </w:p>
        </w:tc>
        <w:tc>
          <w:tcPr>
            <w:tcW w:w="4820" w:type="dxa"/>
          </w:tcPr>
          <w:p w:rsidR="006F006B" w:rsidRPr="00467257" w:rsidRDefault="006F006B" w:rsidP="00467257">
            <w:r w:rsidRPr="00467257">
              <w:t xml:space="preserve">- </w:t>
            </w:r>
            <w:r w:rsidR="003F0484" w:rsidRPr="00467257">
              <w:t xml:space="preserve">Рассказ и показ воспитателя,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беседы,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поручения,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использование естественно возникающих ситуаций.</w:t>
            </w:r>
          </w:p>
        </w:tc>
        <w:tc>
          <w:tcPr>
            <w:tcW w:w="5245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Самостоятельные игры различного вида,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инсценировка знакомых литературных произведений,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кукольный театр,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рассматривание иллюстраций, сюжетных картинок.</w:t>
            </w:r>
          </w:p>
        </w:tc>
      </w:tr>
      <w:tr w:rsidR="003F0484" w:rsidRPr="001D180B" w:rsidTr="003F0484">
        <w:tc>
          <w:tcPr>
            <w:tcW w:w="15843" w:type="dxa"/>
            <w:gridSpan w:val="3"/>
          </w:tcPr>
          <w:p w:rsidR="003F0484" w:rsidRPr="00467257" w:rsidRDefault="003F0484" w:rsidP="00467257">
            <w:pPr>
              <w:jc w:val="center"/>
            </w:pPr>
            <w:r w:rsidRPr="00467257">
              <w:t>Познавательное направление воспитания Формирование основ экологического сознания.</w:t>
            </w:r>
          </w:p>
          <w:p w:rsidR="003F0484" w:rsidRPr="00467257" w:rsidRDefault="003F0484" w:rsidP="00467257">
            <w:pPr>
              <w:jc w:val="center"/>
            </w:pPr>
          </w:p>
        </w:tc>
      </w:tr>
      <w:tr w:rsidR="003F0484" w:rsidRPr="001D180B" w:rsidTr="00467257">
        <w:tc>
          <w:tcPr>
            <w:tcW w:w="5778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Занятия.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</w:t>
            </w:r>
            <w:proofErr w:type="gramStart"/>
            <w:r w:rsidRPr="00467257">
              <w:t>Интегрированные  занятия</w:t>
            </w:r>
            <w:proofErr w:type="gramEnd"/>
            <w:r w:rsidRPr="00467257">
              <w:t>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Беседа. </w:t>
            </w:r>
          </w:p>
          <w:p w:rsidR="006F006B" w:rsidRPr="00467257" w:rsidRDefault="006F006B" w:rsidP="00467257">
            <w:r w:rsidRPr="00467257">
              <w:t xml:space="preserve">- </w:t>
            </w:r>
            <w:r w:rsidR="003F0484" w:rsidRPr="00467257">
              <w:t>Экспериментирование.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Проектная деятельность.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Проблемно-поисковые ситуации.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Конкурсы. Викторины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</w:t>
            </w:r>
            <w:proofErr w:type="gramStart"/>
            <w:r w:rsidRPr="00467257">
              <w:t>Труд .</w:t>
            </w:r>
            <w:proofErr w:type="gramEnd"/>
            <w:r w:rsidRPr="00467257">
              <w:t xml:space="preserve">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Дидактические игры.</w:t>
            </w:r>
          </w:p>
          <w:p w:rsidR="006F006B" w:rsidRPr="00467257" w:rsidRDefault="003F0484" w:rsidP="00467257">
            <w:r w:rsidRPr="00467257">
              <w:lastRenderedPageBreak/>
              <w:t xml:space="preserve"> </w:t>
            </w:r>
            <w:r w:rsidRPr="00467257">
              <w:sym w:font="Symbol" w:char="F02D"/>
            </w:r>
            <w:r w:rsidRPr="00467257">
              <w:t xml:space="preserve"> Игры- экспериментирования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Дидактические игры.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Театрализованные игры.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Подвижные игры.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Развивающие игры.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Сюжетно-ролевые игры.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Чтение.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Целевые прогулки.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Экскурсии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Продуктивная деятельность.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Народные игры.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Праздники, развлечения (в </w:t>
            </w:r>
            <w:proofErr w:type="spellStart"/>
            <w:r w:rsidRPr="00467257">
              <w:t>т.ч</w:t>
            </w:r>
            <w:proofErr w:type="spellEnd"/>
            <w:r w:rsidRPr="00467257">
              <w:t>. фольклорные).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Видео просмотры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Организация тематических выставок.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Создание музейных уголков.</w:t>
            </w:r>
          </w:p>
          <w:p w:rsidR="003F0484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Календарь </w:t>
            </w:r>
            <w:proofErr w:type="gramStart"/>
            <w:r w:rsidRPr="00467257">
              <w:t>природы..</w:t>
            </w:r>
            <w:proofErr w:type="gramEnd"/>
          </w:p>
        </w:tc>
        <w:tc>
          <w:tcPr>
            <w:tcW w:w="4820" w:type="dxa"/>
          </w:tcPr>
          <w:p w:rsidR="006F006B" w:rsidRPr="00467257" w:rsidRDefault="003F0484" w:rsidP="00467257">
            <w:r w:rsidRPr="00467257">
              <w:lastRenderedPageBreak/>
              <w:sym w:font="Symbol" w:char="F02D"/>
            </w:r>
            <w:r w:rsidRPr="00467257">
              <w:t xml:space="preserve"> Беседа.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Развивающие игры.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Игровые задания.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Дидактические игры.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Развивающие игры.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Подвижные игры.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Игры</w:t>
            </w:r>
            <w:r w:rsidR="006F006B" w:rsidRPr="00467257">
              <w:t>-экспериментирован</w:t>
            </w:r>
            <w:r w:rsidRPr="00467257">
              <w:t xml:space="preserve">ия.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На прогулке наблюдение за природными явлениями</w:t>
            </w:r>
            <w:r w:rsidR="006F006B" w:rsidRPr="00467257">
              <w:t>.</w:t>
            </w:r>
          </w:p>
        </w:tc>
        <w:tc>
          <w:tcPr>
            <w:tcW w:w="5245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Дидактические игры. </w:t>
            </w:r>
            <w:r w:rsidRPr="00467257">
              <w:sym w:font="Symbol" w:char="F02D"/>
            </w:r>
            <w:r w:rsidRPr="00467257">
              <w:t xml:space="preserve"> Театрализованные игры. </w:t>
            </w:r>
            <w:r w:rsidRPr="00467257">
              <w:sym w:font="Symbol" w:char="F02D"/>
            </w:r>
            <w:r w:rsidRPr="00467257">
              <w:t xml:space="preserve"> Сюжетно-ролевые игры. </w:t>
            </w:r>
            <w:r w:rsidRPr="00467257">
              <w:sym w:font="Symbol" w:char="F02D"/>
            </w:r>
            <w:r w:rsidRPr="00467257">
              <w:t xml:space="preserve"> Развивающие игры. </w:t>
            </w:r>
            <w:r w:rsidRPr="00467257">
              <w:sym w:font="Symbol" w:char="F02D"/>
            </w:r>
            <w:r w:rsidRPr="00467257">
              <w:t xml:space="preserve"> Игры- экспериментирования.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Игры с природным материалом.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Наблюдение в уголке природы. Труд в уголке природы, огороде.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Продуктивная деятельность.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Календарь природы.</w:t>
            </w:r>
          </w:p>
        </w:tc>
      </w:tr>
      <w:tr w:rsidR="003F0484" w:rsidRPr="001D180B" w:rsidTr="003F0484">
        <w:tc>
          <w:tcPr>
            <w:tcW w:w="15843" w:type="dxa"/>
            <w:gridSpan w:val="3"/>
          </w:tcPr>
          <w:p w:rsidR="003F0484" w:rsidRPr="00467257" w:rsidRDefault="003F0484" w:rsidP="00467257">
            <w:pPr>
              <w:jc w:val="center"/>
            </w:pPr>
            <w:r w:rsidRPr="00467257">
              <w:t>Физическое и оздоровительное направление воспитания.  Формирование основ безопасности.</w:t>
            </w:r>
          </w:p>
          <w:p w:rsidR="003F0484" w:rsidRPr="00467257" w:rsidRDefault="003F0484" w:rsidP="00467257"/>
        </w:tc>
      </w:tr>
      <w:tr w:rsidR="003F0484" w:rsidRPr="001D180B" w:rsidTr="00467257">
        <w:tc>
          <w:tcPr>
            <w:tcW w:w="5778" w:type="dxa"/>
          </w:tcPr>
          <w:p w:rsidR="006F006B" w:rsidRPr="00467257" w:rsidRDefault="006F006B" w:rsidP="00467257">
            <w:r w:rsidRPr="00467257">
              <w:t>- З</w:t>
            </w:r>
            <w:r w:rsidR="003F0484" w:rsidRPr="00467257">
              <w:t xml:space="preserve">анятия </w:t>
            </w:r>
          </w:p>
          <w:p w:rsidR="006F006B" w:rsidRPr="00467257" w:rsidRDefault="003F0484" w:rsidP="00467257">
            <w:r w:rsidRPr="00467257">
              <w:t xml:space="preserve">- игровые упражнения </w:t>
            </w:r>
          </w:p>
          <w:p w:rsidR="006F006B" w:rsidRPr="00467257" w:rsidRDefault="003F0484" w:rsidP="00467257">
            <w:r w:rsidRPr="00467257">
              <w:t>- индивидуальная работа</w:t>
            </w:r>
          </w:p>
          <w:p w:rsidR="006F006B" w:rsidRPr="00467257" w:rsidRDefault="003F0484" w:rsidP="00467257">
            <w:r w:rsidRPr="00467257">
              <w:t xml:space="preserve"> - игры-забавы </w:t>
            </w:r>
          </w:p>
          <w:p w:rsidR="006F006B" w:rsidRPr="00467257" w:rsidRDefault="003F0484" w:rsidP="00467257">
            <w:r w:rsidRPr="00467257">
              <w:t xml:space="preserve">- игры-драматизации </w:t>
            </w:r>
          </w:p>
          <w:p w:rsidR="006F006B" w:rsidRPr="00467257" w:rsidRDefault="003F0484" w:rsidP="00467257">
            <w:r w:rsidRPr="00467257">
              <w:t>- досуги</w:t>
            </w:r>
          </w:p>
          <w:p w:rsidR="006F006B" w:rsidRPr="00467257" w:rsidRDefault="003F0484" w:rsidP="00467257">
            <w:r w:rsidRPr="00467257">
              <w:t xml:space="preserve"> - театрализации </w:t>
            </w:r>
          </w:p>
          <w:p w:rsidR="006F006B" w:rsidRPr="00467257" w:rsidRDefault="003F0484" w:rsidP="00467257">
            <w:r w:rsidRPr="00467257">
              <w:t>- беседы</w:t>
            </w:r>
          </w:p>
          <w:p w:rsidR="006F006B" w:rsidRPr="00467257" w:rsidRDefault="003F0484" w:rsidP="00467257">
            <w:r w:rsidRPr="00467257">
              <w:t xml:space="preserve"> - разыгрывание сюжета </w:t>
            </w:r>
          </w:p>
          <w:p w:rsidR="006F006B" w:rsidRPr="00467257" w:rsidRDefault="003F0484" w:rsidP="00467257">
            <w:r w:rsidRPr="00467257">
              <w:t>- упражнения подражательного и имитационного характера</w:t>
            </w:r>
          </w:p>
          <w:p w:rsidR="006F006B" w:rsidRPr="00467257" w:rsidRDefault="003F0484" w:rsidP="00467257">
            <w:r w:rsidRPr="00467257">
              <w:t xml:space="preserve"> - активизирующее общение педагога с детьми </w:t>
            </w:r>
          </w:p>
          <w:p w:rsidR="006F006B" w:rsidRPr="00467257" w:rsidRDefault="003F0484" w:rsidP="00467257">
            <w:r w:rsidRPr="00467257">
              <w:t xml:space="preserve">- работа в книжном уголке </w:t>
            </w:r>
          </w:p>
          <w:p w:rsidR="006F006B" w:rsidRPr="00467257" w:rsidRDefault="003F0484" w:rsidP="00467257">
            <w:r w:rsidRPr="00467257">
              <w:t>- чтение литературы с рассматриванием иллюстраций и тематических картинок</w:t>
            </w:r>
          </w:p>
          <w:p w:rsidR="006F006B" w:rsidRPr="00467257" w:rsidRDefault="003F0484" w:rsidP="00467257">
            <w:r w:rsidRPr="00467257">
              <w:t xml:space="preserve"> - использование информационно- компьютерных технологий и технических средств обучения (презентации, видеофильмы, мультфильмы)</w:t>
            </w:r>
          </w:p>
          <w:p w:rsidR="006F006B" w:rsidRPr="00467257" w:rsidRDefault="003F0484" w:rsidP="00467257">
            <w:r w:rsidRPr="00467257">
              <w:lastRenderedPageBreak/>
              <w:t xml:space="preserve"> - трудовая деятельность </w:t>
            </w:r>
          </w:p>
          <w:p w:rsidR="006F006B" w:rsidRPr="00467257" w:rsidRDefault="003F0484" w:rsidP="00467257">
            <w:r w:rsidRPr="00467257">
              <w:t xml:space="preserve">- составление историй, рассказов </w:t>
            </w:r>
          </w:p>
          <w:p w:rsidR="006F006B" w:rsidRPr="00467257" w:rsidRDefault="003F0484" w:rsidP="00467257">
            <w:r w:rsidRPr="00467257">
              <w:t>- творческое задание</w:t>
            </w:r>
          </w:p>
          <w:p w:rsidR="006F006B" w:rsidRPr="00467257" w:rsidRDefault="003F0484" w:rsidP="00467257">
            <w:r w:rsidRPr="00467257">
              <w:t xml:space="preserve"> - обсуждение</w:t>
            </w:r>
          </w:p>
          <w:p w:rsidR="006F006B" w:rsidRPr="00467257" w:rsidRDefault="003F0484" w:rsidP="00467257">
            <w:r w:rsidRPr="00467257">
              <w:t xml:space="preserve"> - игровые ситуации</w:t>
            </w:r>
          </w:p>
          <w:p w:rsidR="006F006B" w:rsidRPr="00467257" w:rsidRDefault="003F0484" w:rsidP="00467257">
            <w:r w:rsidRPr="00467257">
              <w:t xml:space="preserve"> - пространственное моделирование </w:t>
            </w:r>
          </w:p>
          <w:p w:rsidR="006F006B" w:rsidRPr="00467257" w:rsidRDefault="003F0484" w:rsidP="00467257">
            <w:r w:rsidRPr="00467257">
              <w:t>- работа в тематических уголках</w:t>
            </w:r>
          </w:p>
          <w:p w:rsidR="006F006B" w:rsidRPr="00467257" w:rsidRDefault="003F0484" w:rsidP="00467257">
            <w:r w:rsidRPr="00467257">
              <w:t xml:space="preserve"> - целевые прогулки</w:t>
            </w:r>
          </w:p>
          <w:p w:rsidR="003F0484" w:rsidRPr="00467257" w:rsidRDefault="003F0484" w:rsidP="00467257">
            <w:r w:rsidRPr="00467257">
              <w:t xml:space="preserve"> - встречи с представителями ГИБДД</w:t>
            </w:r>
          </w:p>
        </w:tc>
        <w:tc>
          <w:tcPr>
            <w:tcW w:w="4820" w:type="dxa"/>
          </w:tcPr>
          <w:p w:rsidR="006F006B" w:rsidRPr="00467257" w:rsidRDefault="003F0484" w:rsidP="00467257">
            <w:r w:rsidRPr="00467257">
              <w:lastRenderedPageBreak/>
              <w:t xml:space="preserve">Во всех режимных моментах: </w:t>
            </w:r>
          </w:p>
          <w:p w:rsidR="006F006B" w:rsidRPr="00467257" w:rsidRDefault="003F0484" w:rsidP="00467257">
            <w:r w:rsidRPr="00467257">
              <w:t>- утренний прием,</w:t>
            </w:r>
          </w:p>
          <w:p w:rsidR="006F006B" w:rsidRPr="00467257" w:rsidRDefault="003F0484" w:rsidP="00467257">
            <w:r w:rsidRPr="00467257">
              <w:t xml:space="preserve"> - утренняя гимнастика, </w:t>
            </w:r>
          </w:p>
          <w:p w:rsidR="006F006B" w:rsidRPr="00467257" w:rsidRDefault="003F0484" w:rsidP="00467257">
            <w:r w:rsidRPr="00467257">
              <w:t>- приемы пищи,</w:t>
            </w:r>
          </w:p>
          <w:p w:rsidR="006F006B" w:rsidRPr="00467257" w:rsidRDefault="003F0484" w:rsidP="00467257">
            <w:r w:rsidRPr="00467257">
              <w:t xml:space="preserve"> - занятия, </w:t>
            </w:r>
          </w:p>
          <w:p w:rsidR="006F006B" w:rsidRPr="00467257" w:rsidRDefault="003F0484" w:rsidP="00467257">
            <w:r w:rsidRPr="00467257">
              <w:t xml:space="preserve">- самостоятельная деятельность, </w:t>
            </w:r>
          </w:p>
          <w:p w:rsidR="006F006B" w:rsidRPr="00467257" w:rsidRDefault="003F0484" w:rsidP="00467257">
            <w:r w:rsidRPr="00467257">
              <w:t>- прогулка,</w:t>
            </w:r>
          </w:p>
          <w:p w:rsidR="006F006B" w:rsidRPr="00467257" w:rsidRDefault="003F0484" w:rsidP="00467257">
            <w:r w:rsidRPr="00467257">
              <w:t xml:space="preserve"> - подготовка ко сну, </w:t>
            </w:r>
          </w:p>
          <w:p w:rsidR="003F0484" w:rsidRPr="00467257" w:rsidRDefault="003F0484" w:rsidP="00467257">
            <w:r w:rsidRPr="00467257">
              <w:t>- дневной сон</w:t>
            </w:r>
            <w:r w:rsidR="006F006B" w:rsidRPr="00467257">
              <w:t>.</w:t>
            </w:r>
          </w:p>
        </w:tc>
        <w:tc>
          <w:tcPr>
            <w:tcW w:w="5245" w:type="dxa"/>
          </w:tcPr>
          <w:p w:rsidR="006F006B" w:rsidRPr="00467257" w:rsidRDefault="003F0484" w:rsidP="00467257">
            <w:r w:rsidRPr="00467257">
              <w:t xml:space="preserve">- игры-забавы </w:t>
            </w:r>
          </w:p>
          <w:p w:rsidR="006F006B" w:rsidRPr="00467257" w:rsidRDefault="003F0484" w:rsidP="00467257">
            <w:r w:rsidRPr="00467257">
              <w:t>- дидактические игры</w:t>
            </w:r>
          </w:p>
          <w:p w:rsidR="006F006B" w:rsidRPr="00467257" w:rsidRDefault="003F0484" w:rsidP="00467257">
            <w:r w:rsidRPr="00467257">
              <w:t xml:space="preserve"> - подвижные игры</w:t>
            </w:r>
          </w:p>
          <w:p w:rsidR="006F006B" w:rsidRPr="00467257" w:rsidRDefault="003F0484" w:rsidP="00467257">
            <w:r w:rsidRPr="00467257">
              <w:t xml:space="preserve"> - сюжетно-ролевые игры</w:t>
            </w:r>
          </w:p>
          <w:p w:rsidR="006F006B" w:rsidRPr="00467257" w:rsidRDefault="003F0484" w:rsidP="00467257">
            <w:r w:rsidRPr="00467257">
              <w:t xml:space="preserve"> - рассматривание иллюстраций и тематических картинок</w:t>
            </w:r>
          </w:p>
          <w:p w:rsidR="006F006B" w:rsidRPr="00467257" w:rsidRDefault="003F0484" w:rsidP="00467257">
            <w:r w:rsidRPr="00467257">
              <w:t xml:space="preserve"> - настольно-печатные игры</w:t>
            </w:r>
          </w:p>
          <w:p w:rsidR="003F0484" w:rsidRPr="00467257" w:rsidRDefault="003F0484" w:rsidP="00467257">
            <w:r w:rsidRPr="00467257">
              <w:t xml:space="preserve"> - творческая деятельность</w:t>
            </w:r>
            <w:r w:rsidR="006F006B" w:rsidRPr="00467257">
              <w:t>.</w:t>
            </w:r>
          </w:p>
        </w:tc>
      </w:tr>
      <w:tr w:rsidR="003F0484" w:rsidRPr="001D180B" w:rsidTr="003F0484">
        <w:tc>
          <w:tcPr>
            <w:tcW w:w="15843" w:type="dxa"/>
            <w:gridSpan w:val="3"/>
          </w:tcPr>
          <w:p w:rsidR="003F0484" w:rsidRPr="00467257" w:rsidRDefault="003F0484" w:rsidP="00467257">
            <w:pPr>
              <w:jc w:val="center"/>
            </w:pPr>
            <w:r w:rsidRPr="00467257">
              <w:t>Трудовое направление воспитания Формирование позитивных установок к труду и творчеству.</w:t>
            </w:r>
          </w:p>
          <w:p w:rsidR="003F0484" w:rsidRPr="00467257" w:rsidRDefault="003F0484" w:rsidP="00467257">
            <w:pPr>
              <w:jc w:val="center"/>
            </w:pPr>
          </w:p>
        </w:tc>
      </w:tr>
      <w:tr w:rsidR="003F0484" w:rsidRPr="001D180B" w:rsidTr="00467257">
        <w:tc>
          <w:tcPr>
            <w:tcW w:w="5778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Разыгрывание игровых ситуаций,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Игры-занятия, игры-упражнения,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занятия по ручному труду,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дежурства,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экскурсии,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поручения,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показ,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объяснение,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личный пример педагога,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="006F006B" w:rsidRPr="00467257">
              <w:t xml:space="preserve"> коллективный труд: </w:t>
            </w:r>
            <w:r w:rsidRPr="00467257">
              <w:t xml:space="preserve">труд рядом, общий труд, огород на окне, труд в природе, работа в тематических уголках,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праздники,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досуги,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экспериментальная деятельность,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трудовая мастерская</w:t>
            </w:r>
            <w:r w:rsidR="006F006B" w:rsidRPr="00467257">
              <w:t>.</w:t>
            </w:r>
          </w:p>
        </w:tc>
        <w:tc>
          <w:tcPr>
            <w:tcW w:w="4820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Утренний приём,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завтрак,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занятия,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игра,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одевание на прогулку,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прогулка,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возвращение с прогулки,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обед,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подготовка ко сну,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подъём после сна,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полдник,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подготовка к вечерней прогулке,</w:t>
            </w:r>
          </w:p>
          <w:p w:rsidR="003F0484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вечерняя прогулка</w:t>
            </w:r>
            <w:r w:rsidR="006F006B" w:rsidRPr="00467257">
              <w:t>.</w:t>
            </w:r>
          </w:p>
        </w:tc>
        <w:tc>
          <w:tcPr>
            <w:tcW w:w="5245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Дидактические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настольные игры,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сюжетно-ролевые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игры бытового характера,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народные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изготовление игрушек из бумаги,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изготовление игрушек из природного </w:t>
            </w:r>
            <w:proofErr w:type="gramStart"/>
            <w:r w:rsidRPr="00467257">
              <w:t xml:space="preserve">материала, </w:t>
            </w:r>
            <w:r w:rsidRPr="00467257">
              <w:sym w:font="Symbol" w:char="F02D"/>
            </w:r>
            <w:r w:rsidRPr="00467257">
              <w:t xml:space="preserve"> рассматривание</w:t>
            </w:r>
            <w:proofErr w:type="gramEnd"/>
            <w:r w:rsidRPr="00467257">
              <w:t xml:space="preserve"> иллюстраций, фотографий, картинок,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самостоятельные игры,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игры инсценировки,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продуктивная деятельность,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ремонт книг</w:t>
            </w:r>
            <w:r w:rsidR="006F006B" w:rsidRPr="00467257">
              <w:t>.</w:t>
            </w:r>
          </w:p>
        </w:tc>
      </w:tr>
      <w:tr w:rsidR="003F0484" w:rsidRPr="001D180B" w:rsidTr="003F0484">
        <w:tc>
          <w:tcPr>
            <w:tcW w:w="15843" w:type="dxa"/>
            <w:gridSpan w:val="3"/>
          </w:tcPr>
          <w:p w:rsidR="003F0484" w:rsidRPr="00467257" w:rsidRDefault="003F0484" w:rsidP="00467257">
            <w:pPr>
              <w:jc w:val="center"/>
            </w:pPr>
            <w:r w:rsidRPr="00467257">
              <w:t>Этики-эстетическое направление воспитания Формирование личности ребенка, нравственное воспитание, развитие общения.</w:t>
            </w:r>
          </w:p>
          <w:p w:rsidR="003F0484" w:rsidRPr="00467257" w:rsidRDefault="003F0484" w:rsidP="00467257">
            <w:pPr>
              <w:jc w:val="center"/>
            </w:pPr>
          </w:p>
        </w:tc>
      </w:tr>
      <w:tr w:rsidR="003F0484" w:rsidRPr="001D180B" w:rsidTr="00467257">
        <w:tc>
          <w:tcPr>
            <w:tcW w:w="5778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Игры-занятия,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сюжетно-ролевые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театрализованные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подвижные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народные игры,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дидактические игры,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подвижные игры,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настольно-печатные игры, </w:t>
            </w:r>
          </w:p>
          <w:p w:rsidR="006F006B" w:rsidRPr="00467257" w:rsidRDefault="003F0484" w:rsidP="00467257">
            <w:r w:rsidRPr="00467257">
              <w:lastRenderedPageBreak/>
              <w:sym w:font="Symbol" w:char="F02D"/>
            </w:r>
            <w:r w:rsidRPr="00467257">
              <w:t xml:space="preserve"> чтение художественной литературы,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досуги,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праздники,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</w:t>
            </w:r>
            <w:r w:rsidR="006F006B" w:rsidRPr="00467257">
              <w:t xml:space="preserve">активизирующее, </w:t>
            </w:r>
            <w:r w:rsidRPr="00467257">
              <w:t>проблемное общение воспитателей с детьми</w:t>
            </w:r>
            <w:r w:rsidR="006F006B" w:rsidRPr="00467257">
              <w:t>.</w:t>
            </w:r>
          </w:p>
        </w:tc>
        <w:tc>
          <w:tcPr>
            <w:tcW w:w="4820" w:type="dxa"/>
          </w:tcPr>
          <w:p w:rsidR="006F006B" w:rsidRPr="00467257" w:rsidRDefault="006F006B" w:rsidP="00467257">
            <w:r w:rsidRPr="00467257">
              <w:lastRenderedPageBreak/>
              <w:t xml:space="preserve">- </w:t>
            </w:r>
            <w:r w:rsidR="003F0484" w:rsidRPr="00467257">
              <w:t xml:space="preserve">Рассказ и показ воспитателя,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беседы,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поручения,</w:t>
            </w:r>
          </w:p>
          <w:p w:rsidR="003F0484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использование естественно возникающих ситуаций. </w:t>
            </w:r>
          </w:p>
        </w:tc>
        <w:tc>
          <w:tcPr>
            <w:tcW w:w="5245" w:type="dxa"/>
          </w:tcPr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Самостоятельные игры различного вида,</w:t>
            </w:r>
          </w:p>
          <w:p w:rsidR="006F006B" w:rsidRPr="00467257" w:rsidRDefault="003F0484" w:rsidP="00467257">
            <w:r w:rsidRPr="00467257">
              <w:t xml:space="preserve"> </w:t>
            </w:r>
            <w:r w:rsidRPr="00467257">
              <w:sym w:font="Symbol" w:char="F02D"/>
            </w:r>
            <w:r w:rsidRPr="00467257">
              <w:t xml:space="preserve"> инсценировка знакомых литературных произведений, </w:t>
            </w:r>
          </w:p>
          <w:p w:rsidR="006F006B" w:rsidRPr="00467257" w:rsidRDefault="003F0484" w:rsidP="00467257">
            <w:r w:rsidRPr="00467257">
              <w:sym w:font="Symbol" w:char="F02D"/>
            </w:r>
            <w:r w:rsidRPr="00467257">
              <w:t xml:space="preserve"> кукольный театр, </w:t>
            </w:r>
          </w:p>
          <w:p w:rsidR="003F0484" w:rsidRPr="00467257" w:rsidRDefault="003F0484" w:rsidP="00467257">
            <w:r w:rsidRPr="00467257">
              <w:sym w:font="Symbol" w:char="F02D"/>
            </w:r>
            <w:r w:rsidRPr="00467257">
              <w:t xml:space="preserve"> рассматривание иллюстраций, сюжетных картинок.</w:t>
            </w:r>
          </w:p>
        </w:tc>
      </w:tr>
    </w:tbl>
    <w:p w:rsidR="003F0484" w:rsidRDefault="003F0484" w:rsidP="00BC7E82">
      <w:pPr>
        <w:jc w:val="both"/>
      </w:pPr>
    </w:p>
    <w:p w:rsidR="00107AF4" w:rsidRPr="00743C2C" w:rsidRDefault="003F0484" w:rsidP="00BC7E82">
      <w:pPr>
        <w:ind w:firstLine="709"/>
        <w:sectPr w:rsidR="00107AF4" w:rsidRPr="00743C2C" w:rsidSect="007653ED">
          <w:pgSz w:w="16838" w:h="11906" w:orient="landscape"/>
          <w:pgMar w:top="567" w:right="567" w:bottom="1134" w:left="567" w:header="720" w:footer="720" w:gutter="0"/>
          <w:cols w:space="720"/>
          <w:titlePg/>
          <w:docGrid w:linePitch="360"/>
        </w:sectPr>
      </w:pPr>
      <w:r w:rsidRPr="001D180B">
        <w:t xml:space="preserve">Необходимо учитывать, что по мере взросления детей, в силу их возрастной специфики и особенностей развития, выбор форм взаимодействия взрослого и ребенка меняется, совершенствуется от простого действия с игровым материалом до сложного, насыщенного процесса воспитания. На каждой ступени дошкольного детства для достижения поставленных задач воспитания в сфере личностного развития детей, необходимо выбирать ту форму взаимодействия, которая будет наиболее понятной ребенку, интересной для него </w:t>
      </w:r>
      <w:r w:rsidR="00743C2C">
        <w:t>и действенной для его развития.</w:t>
      </w:r>
    </w:p>
    <w:p w:rsidR="00140196" w:rsidRDefault="00140196" w:rsidP="00BC7E82">
      <w:pPr>
        <w:jc w:val="center"/>
      </w:pPr>
      <w:r>
        <w:rPr>
          <w:b/>
          <w:color w:val="000000"/>
        </w:rPr>
        <w:lastRenderedPageBreak/>
        <w:t>1.2.5. Деятельности и культурные практики в ДОО</w:t>
      </w:r>
    </w:p>
    <w:p w:rsidR="00140196" w:rsidRPr="0032062A" w:rsidRDefault="00140196" w:rsidP="00BC7E82">
      <w:pPr>
        <w:ind w:firstLine="709"/>
        <w:jc w:val="both"/>
        <w:rPr>
          <w:sz w:val="22"/>
        </w:rPr>
      </w:pPr>
      <w:r w:rsidRPr="0032062A">
        <w:rPr>
          <w:color w:val="000000"/>
          <w:sz w:val="22"/>
        </w:rPr>
        <w:t xml:space="preserve">Цели и задачи воспитания реализуются </w:t>
      </w:r>
      <w:r w:rsidRPr="0032062A">
        <w:rPr>
          <w:i/>
          <w:iCs/>
          <w:color w:val="000000"/>
          <w:sz w:val="22"/>
        </w:rPr>
        <w:t>во всех видах деятельности</w:t>
      </w:r>
      <w:r w:rsidRPr="0032062A">
        <w:rPr>
          <w:color w:val="000000"/>
          <w:sz w:val="22"/>
        </w:rP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140196" w:rsidRPr="0032062A" w:rsidRDefault="00140196" w:rsidP="00F43A82">
      <w:pPr>
        <w:pStyle w:val="11"/>
        <w:numPr>
          <w:ilvl w:val="0"/>
          <w:numId w:val="29"/>
        </w:numPr>
        <w:tabs>
          <w:tab w:val="right" w:pos="993"/>
        </w:tabs>
        <w:ind w:left="0" w:firstLine="709"/>
        <w:jc w:val="both"/>
        <w:rPr>
          <w:sz w:val="18"/>
        </w:rPr>
      </w:pPr>
      <w:r w:rsidRPr="0032062A">
        <w:rPr>
          <w:color w:val="000000"/>
          <w:sz w:val="22"/>
          <w:szCs w:val="24"/>
        </w:rPr>
        <w:t xml:space="preserve">предметно-целевая (виды деятельности, организуемые взрослым, в которых </w:t>
      </w:r>
      <w:r w:rsidRPr="0032062A">
        <w:rPr>
          <w:color w:val="000000"/>
          <w:sz w:val="22"/>
          <w:szCs w:val="24"/>
        </w:rPr>
        <w:br/>
        <w:t>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140196" w:rsidRPr="0032062A" w:rsidRDefault="00140196" w:rsidP="00F43A82">
      <w:pPr>
        <w:pStyle w:val="11"/>
        <w:numPr>
          <w:ilvl w:val="0"/>
          <w:numId w:val="29"/>
        </w:numPr>
        <w:tabs>
          <w:tab w:val="right" w:pos="993"/>
        </w:tabs>
        <w:ind w:left="0" w:firstLine="709"/>
        <w:jc w:val="both"/>
        <w:rPr>
          <w:sz w:val="18"/>
        </w:rPr>
      </w:pPr>
      <w:r w:rsidRPr="0032062A">
        <w:rPr>
          <w:color w:val="000000"/>
          <w:sz w:val="22"/>
          <w:szCs w:val="24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</w:t>
      </w:r>
      <w:r w:rsidRPr="0032062A">
        <w:rPr>
          <w:color w:val="000000"/>
          <w:sz w:val="22"/>
          <w:szCs w:val="24"/>
        </w:rPr>
        <w:br/>
        <w:t>их реализации в различных видах деятельности через личный опыт);</w:t>
      </w:r>
    </w:p>
    <w:p w:rsidR="00140196" w:rsidRPr="0032062A" w:rsidRDefault="00140196" w:rsidP="00F43A82">
      <w:pPr>
        <w:pStyle w:val="11"/>
        <w:numPr>
          <w:ilvl w:val="0"/>
          <w:numId w:val="29"/>
        </w:numPr>
        <w:tabs>
          <w:tab w:val="right" w:pos="993"/>
        </w:tabs>
        <w:ind w:left="0" w:firstLine="709"/>
        <w:jc w:val="both"/>
        <w:rPr>
          <w:sz w:val="18"/>
        </w:rPr>
      </w:pPr>
      <w:r w:rsidRPr="0032062A">
        <w:rPr>
          <w:color w:val="000000"/>
          <w:sz w:val="22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140196" w:rsidRDefault="00140196" w:rsidP="00BC7E82">
      <w:pPr>
        <w:pStyle w:val="s27"/>
        <w:spacing w:before="0" w:after="0"/>
        <w:ind w:firstLine="709"/>
        <w:jc w:val="center"/>
      </w:pPr>
      <w:r>
        <w:rPr>
          <w:rStyle w:val="s6"/>
          <w:b/>
          <w:bCs/>
          <w:color w:val="000000"/>
        </w:rPr>
        <w:t>1.3. Требования к планируемым результатам</w:t>
      </w:r>
      <w:bookmarkStart w:id="1" w:name="_Hlk72078915"/>
      <w:bookmarkEnd w:id="1"/>
      <w:r>
        <w:rPr>
          <w:rStyle w:val="apple-converted-space"/>
          <w:b/>
          <w:bCs/>
          <w:color w:val="000000"/>
        </w:rPr>
        <w:t xml:space="preserve"> </w:t>
      </w:r>
      <w:r>
        <w:rPr>
          <w:rStyle w:val="s6"/>
          <w:b/>
          <w:bCs/>
          <w:color w:val="000000"/>
        </w:rPr>
        <w:t>освоения Примерной программы</w:t>
      </w:r>
    </w:p>
    <w:p w:rsidR="00140196" w:rsidRPr="0032062A" w:rsidRDefault="00140196" w:rsidP="00BC7E82">
      <w:pPr>
        <w:pStyle w:val="s33"/>
        <w:spacing w:before="0" w:after="0"/>
        <w:ind w:firstLine="709"/>
        <w:jc w:val="both"/>
        <w:rPr>
          <w:sz w:val="22"/>
        </w:rPr>
      </w:pPr>
      <w:r w:rsidRPr="0032062A">
        <w:rPr>
          <w:rStyle w:val="s16"/>
          <w:color w:val="000000"/>
          <w:sz w:val="22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</w:t>
      </w:r>
      <w:r w:rsidRPr="0032062A">
        <w:rPr>
          <w:rStyle w:val="s16"/>
          <w:color w:val="000000"/>
          <w:sz w:val="22"/>
        </w:rPr>
        <w:br/>
        <w:t>Поэтому результаты достижения цели воспитания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даны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в виде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целевых ориентиров, представленных в виде обобщенных портретов ребенка к концу раннего и дошкольного возрастов.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Основы личности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закладываются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в дошкольном детстве, и, если какие-либо линии развития не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получат своего становления</w:t>
      </w:r>
      <w:r w:rsidRPr="0032062A">
        <w:rPr>
          <w:rStyle w:val="apple-converted-space"/>
          <w:color w:val="000000"/>
          <w:sz w:val="22"/>
        </w:rPr>
        <w:t xml:space="preserve"> </w:t>
      </w:r>
      <w:r w:rsidRPr="0032062A">
        <w:rPr>
          <w:rStyle w:val="s16"/>
          <w:color w:val="000000"/>
          <w:sz w:val="22"/>
        </w:rPr>
        <w:t>в детстве, это может отрицательно сказаться на гармоничном развитии человека в будущем.</w:t>
      </w:r>
    </w:p>
    <w:p w:rsidR="00140196" w:rsidRPr="0032062A" w:rsidRDefault="00140196" w:rsidP="00BC7E82">
      <w:pPr>
        <w:pStyle w:val="12"/>
        <w:shd w:val="clear" w:color="auto" w:fill="FFFFFF"/>
        <w:spacing w:before="0" w:after="0"/>
        <w:ind w:firstLine="709"/>
        <w:jc w:val="both"/>
        <w:rPr>
          <w:sz w:val="22"/>
        </w:rPr>
      </w:pPr>
      <w:r w:rsidRPr="0032062A">
        <w:rPr>
          <w:rFonts w:eastAsia="Calibri"/>
          <w:color w:val="000000"/>
          <w:sz w:val="22"/>
          <w:lang w:eastAsia="en-US"/>
        </w:rPr>
        <w:t xml:space="preserve">На уровне ДО не осуществляется оценка результатов воспитательной работы </w:t>
      </w:r>
      <w:r w:rsidRPr="0032062A">
        <w:rPr>
          <w:rFonts w:eastAsia="Calibri"/>
          <w:color w:val="000000"/>
          <w:sz w:val="22"/>
          <w:lang w:eastAsia="en-US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140196" w:rsidRDefault="00140196" w:rsidP="00BC7E82">
      <w:pPr>
        <w:pStyle w:val="11"/>
        <w:widowControl w:val="0"/>
        <w:ind w:left="0"/>
        <w:jc w:val="center"/>
      </w:pPr>
      <w:r>
        <w:rPr>
          <w:b/>
          <w:color w:val="000000"/>
          <w:sz w:val="24"/>
          <w:szCs w:val="24"/>
        </w:rPr>
        <w:t>1.3.1. Целевые ориентиры воспитательной работы для детей младенческого и раннего возраста (до 3 лет)</w:t>
      </w:r>
    </w:p>
    <w:p w:rsidR="00140196" w:rsidRDefault="00140196" w:rsidP="00BC7E8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Портрет ребенка младенческого и раннего возраста (к 3-м годам)</w:t>
      </w:r>
    </w:p>
    <w:p w:rsidR="00065DB0" w:rsidRPr="00065DB0" w:rsidRDefault="00065DB0" w:rsidP="00BC7E82">
      <w:pPr>
        <w:jc w:val="right"/>
      </w:pPr>
      <w:r w:rsidRPr="00065DB0">
        <w:rPr>
          <w:bCs/>
          <w:color w:val="000000"/>
        </w:rPr>
        <w:t>Таблица 4</w:t>
      </w:r>
    </w:p>
    <w:tbl>
      <w:tblPr>
        <w:tblW w:w="1045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981"/>
        <w:gridCol w:w="1843"/>
        <w:gridCol w:w="6633"/>
      </w:tblGrid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196" w:rsidRPr="00467257" w:rsidRDefault="00140196" w:rsidP="00BC7E82">
            <w:pPr>
              <w:jc w:val="center"/>
            </w:pPr>
            <w:r w:rsidRPr="00467257">
              <w:rPr>
                <w:color w:val="000000"/>
                <w:sz w:val="22"/>
                <w:szCs w:val="22"/>
              </w:rPr>
              <w:t>Направление воспитания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196" w:rsidRPr="00467257" w:rsidRDefault="00140196" w:rsidP="00BC7E82">
            <w:pPr>
              <w:jc w:val="center"/>
            </w:pPr>
            <w:r w:rsidRPr="00467257">
              <w:rPr>
                <w:color w:val="000000"/>
                <w:sz w:val="22"/>
                <w:szCs w:val="22"/>
              </w:rPr>
              <w:t>Ценности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96" w:rsidRPr="00467257" w:rsidRDefault="00140196" w:rsidP="00BC7E82">
            <w:pPr>
              <w:jc w:val="center"/>
            </w:pPr>
            <w:r w:rsidRPr="00467257">
              <w:rPr>
                <w:color w:val="000000"/>
                <w:sz w:val="22"/>
                <w:szCs w:val="22"/>
              </w:rPr>
              <w:t>Показатели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32062A" w:rsidRDefault="00140196" w:rsidP="00BC7E82">
            <w:pPr>
              <w:jc w:val="both"/>
              <w:rPr>
                <w:sz w:val="20"/>
              </w:rPr>
            </w:pPr>
            <w:r w:rsidRPr="0032062A">
              <w:rPr>
                <w:b/>
                <w:color w:val="000000"/>
                <w:sz w:val="20"/>
                <w:szCs w:val="22"/>
              </w:rPr>
              <w:t>Патриотическое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Родина, природа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Проявляющий привязанность, любовь к семье, близким, окружающему миру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32062A" w:rsidRDefault="00140196" w:rsidP="00BC7E82">
            <w:pPr>
              <w:jc w:val="both"/>
              <w:rPr>
                <w:sz w:val="20"/>
              </w:rPr>
            </w:pPr>
            <w:r w:rsidRPr="0032062A">
              <w:rPr>
                <w:b/>
                <w:color w:val="000000"/>
                <w:sz w:val="20"/>
                <w:szCs w:val="22"/>
              </w:rPr>
              <w:t>Социальное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Человек, семья, дружба, сотрудничество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 xml:space="preserve">Способный понять и принять, что такое «хорошо» </w:t>
            </w:r>
            <w:r w:rsidRPr="00467257">
              <w:rPr>
                <w:color w:val="000000"/>
                <w:sz w:val="22"/>
                <w:szCs w:val="22"/>
              </w:rPr>
              <w:br/>
              <w:t>и «плохо».</w:t>
            </w:r>
          </w:p>
          <w:p w:rsidR="00140196" w:rsidRPr="00467257" w:rsidRDefault="00140196" w:rsidP="00BC7E82">
            <w:pPr>
              <w:jc w:val="both"/>
            </w:pPr>
            <w:r w:rsidRPr="00467257">
              <w:rPr>
                <w:color w:val="000000"/>
                <w:sz w:val="22"/>
                <w:szCs w:val="22"/>
              </w:rPr>
              <w:t>Проявляющий интерес к другим детям и способный бесконфликтно играть рядом с ними.</w:t>
            </w:r>
          </w:p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>Проявляющий позицию «Я сам!».</w:t>
            </w:r>
          </w:p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>Доброжелательный, проявляющий сочувствие, доброту.</w:t>
            </w:r>
          </w:p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>Испытывающий чувство удовольствия в</w:t>
            </w:r>
            <w:r w:rsidRPr="0046725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467257">
              <w:rPr>
                <w:color w:val="000000"/>
                <w:sz w:val="22"/>
                <w:szCs w:val="22"/>
              </w:rPr>
              <w:t>случае одобрения и чувство огорчения в</w:t>
            </w:r>
            <w:r w:rsidRPr="0046725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467257">
              <w:rPr>
                <w:color w:val="000000"/>
                <w:sz w:val="22"/>
                <w:szCs w:val="22"/>
              </w:rPr>
              <w:t xml:space="preserve">случае неодобрения </w:t>
            </w:r>
            <w:r w:rsidRPr="00467257">
              <w:rPr>
                <w:color w:val="000000"/>
                <w:sz w:val="22"/>
                <w:szCs w:val="22"/>
              </w:rPr>
              <w:br/>
              <w:t>со стороны взрослых.</w:t>
            </w:r>
          </w:p>
          <w:p w:rsidR="00140196" w:rsidRPr="00467257" w:rsidRDefault="00140196" w:rsidP="00BC7E82">
            <w:pPr>
              <w:jc w:val="both"/>
            </w:pPr>
            <w:r w:rsidRPr="00467257">
              <w:rPr>
                <w:color w:val="000000"/>
                <w:sz w:val="22"/>
                <w:szCs w:val="22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jc w:val="both"/>
            </w:pPr>
            <w:r w:rsidRPr="00467257">
              <w:rPr>
                <w:b/>
                <w:color w:val="000000"/>
                <w:sz w:val="22"/>
                <w:szCs w:val="22"/>
              </w:rPr>
              <w:t>Познавательное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Знание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shd w:val="clear" w:color="auto" w:fill="FFFFFF"/>
              <w:jc w:val="both"/>
            </w:pPr>
            <w:r w:rsidRPr="00467257">
              <w:rPr>
                <w:color w:val="000000"/>
                <w:sz w:val="22"/>
                <w:szCs w:val="22"/>
              </w:rPr>
              <w:t xml:space="preserve">Проявляющий интерес к окружающему миру </w:t>
            </w:r>
            <w:r w:rsidRPr="00467257">
              <w:rPr>
                <w:color w:val="000000"/>
                <w:sz w:val="22"/>
                <w:szCs w:val="22"/>
              </w:rPr>
              <w:br/>
              <w:t>и активность в поведении и деятельности.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32062A">
              <w:rPr>
                <w:b/>
                <w:color w:val="000000"/>
                <w:sz w:val="20"/>
                <w:szCs w:val="22"/>
              </w:rPr>
              <w:t>Физическое и</w:t>
            </w:r>
            <w:r w:rsidRPr="0032062A">
              <w:rPr>
                <w:b/>
                <w:color w:val="000000"/>
                <w:sz w:val="20"/>
                <w:szCs w:val="22"/>
                <w:lang w:val="en-US"/>
              </w:rPr>
              <w:t> </w:t>
            </w:r>
            <w:r w:rsidRPr="0032062A">
              <w:rPr>
                <w:b/>
                <w:color w:val="000000"/>
                <w:sz w:val="20"/>
                <w:szCs w:val="22"/>
              </w:rPr>
              <w:t>оздоровительное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 xml:space="preserve">Здоровье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 xml:space="preserve">Выполняющий действия по самообслуживанию: моет руки, самостоятельно ест, ложится спать </w:t>
            </w:r>
            <w:r w:rsidRPr="00467257">
              <w:rPr>
                <w:color w:val="000000"/>
                <w:sz w:val="22"/>
                <w:szCs w:val="22"/>
              </w:rPr>
              <w:br/>
              <w:t>и т.</w:t>
            </w:r>
            <w:r w:rsidRPr="0046725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467257">
              <w:rPr>
                <w:color w:val="000000"/>
                <w:sz w:val="22"/>
                <w:szCs w:val="22"/>
              </w:rPr>
              <w:t>д.</w:t>
            </w:r>
          </w:p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>Стремящийся быть опрятным.</w:t>
            </w:r>
          </w:p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>Проявляющий интерес к физической активности.</w:t>
            </w:r>
          </w:p>
          <w:p w:rsidR="00140196" w:rsidRDefault="00140196" w:rsidP="00BC7E82">
            <w:pPr>
              <w:jc w:val="both"/>
              <w:rPr>
                <w:color w:val="000000"/>
              </w:rPr>
            </w:pPr>
            <w:r w:rsidRPr="00467257">
              <w:rPr>
                <w:color w:val="000000"/>
                <w:sz w:val="22"/>
                <w:szCs w:val="22"/>
              </w:rPr>
              <w:t xml:space="preserve">Соблюдающий элементарные правила безопасности </w:t>
            </w:r>
            <w:r w:rsidRPr="00467257">
              <w:rPr>
                <w:color w:val="000000"/>
                <w:sz w:val="22"/>
                <w:szCs w:val="22"/>
              </w:rPr>
              <w:br/>
              <w:t>в быту, в ОО, на природе.</w:t>
            </w:r>
          </w:p>
          <w:p w:rsidR="0032062A" w:rsidRPr="00467257" w:rsidRDefault="0032062A" w:rsidP="00BC7E82">
            <w:pPr>
              <w:jc w:val="both"/>
            </w:pP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32062A">
              <w:rPr>
                <w:b/>
                <w:color w:val="000000"/>
                <w:sz w:val="20"/>
                <w:szCs w:val="22"/>
              </w:rPr>
              <w:t>Трудовое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 xml:space="preserve">Труд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>Поддерживающий элементарный порядок в</w:t>
            </w:r>
            <w:r w:rsidRPr="0046725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467257">
              <w:rPr>
                <w:color w:val="000000"/>
                <w:sz w:val="22"/>
                <w:szCs w:val="22"/>
              </w:rPr>
              <w:t>окружающей обстановке.</w:t>
            </w:r>
          </w:p>
          <w:p w:rsidR="00140196" w:rsidRPr="00467257" w:rsidRDefault="00140196" w:rsidP="00BC7E82">
            <w:pPr>
              <w:contextualSpacing/>
              <w:jc w:val="both"/>
            </w:pPr>
            <w:r w:rsidRPr="00467257">
              <w:rPr>
                <w:color w:val="000000"/>
                <w:sz w:val="22"/>
                <w:szCs w:val="22"/>
              </w:rPr>
              <w:t>Стремящийся помогать взрослому в</w:t>
            </w:r>
            <w:r w:rsidRPr="0046725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467257">
              <w:rPr>
                <w:color w:val="000000"/>
                <w:sz w:val="22"/>
                <w:szCs w:val="22"/>
              </w:rPr>
              <w:t>доступных действиях.</w:t>
            </w:r>
          </w:p>
          <w:p w:rsidR="00140196" w:rsidRPr="00467257" w:rsidRDefault="00140196" w:rsidP="00BC7E82">
            <w:pPr>
              <w:jc w:val="both"/>
            </w:pPr>
            <w:r w:rsidRPr="00467257">
              <w:rPr>
                <w:color w:val="000000"/>
                <w:sz w:val="22"/>
                <w:szCs w:val="22"/>
              </w:rPr>
              <w:lastRenderedPageBreak/>
              <w:t>Стремящийся к самостоятельности в</w:t>
            </w:r>
            <w:r w:rsidRPr="0046725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467257">
              <w:rPr>
                <w:color w:val="000000"/>
                <w:sz w:val="22"/>
                <w:szCs w:val="22"/>
              </w:rPr>
              <w:t>самообслуживании, в быту, в игре, в</w:t>
            </w:r>
            <w:r w:rsidRPr="00467257">
              <w:rPr>
                <w:color w:val="000000"/>
                <w:sz w:val="22"/>
                <w:szCs w:val="22"/>
                <w:lang w:val="en-US"/>
              </w:rPr>
              <w:t> </w:t>
            </w:r>
            <w:r w:rsidRPr="00467257">
              <w:rPr>
                <w:color w:val="000000"/>
                <w:sz w:val="22"/>
                <w:szCs w:val="22"/>
              </w:rPr>
              <w:t>продуктивных видах деятельности.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32062A">
              <w:rPr>
                <w:b/>
                <w:color w:val="000000"/>
                <w:sz w:val="20"/>
                <w:szCs w:val="22"/>
              </w:rPr>
              <w:lastRenderedPageBreak/>
              <w:t>Этико-эстетическое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Культура и красота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shd w:val="clear" w:color="auto" w:fill="FFFFFF"/>
              <w:jc w:val="both"/>
            </w:pPr>
            <w:r w:rsidRPr="00467257">
              <w:rPr>
                <w:color w:val="000000"/>
                <w:sz w:val="22"/>
                <w:szCs w:val="22"/>
              </w:rPr>
              <w:t>Эмоционально отзывчивый к красоте.</w:t>
            </w:r>
          </w:p>
          <w:p w:rsidR="00140196" w:rsidRPr="00467257" w:rsidRDefault="00140196" w:rsidP="00BC7E82">
            <w:pPr>
              <w:jc w:val="both"/>
            </w:pPr>
            <w:r w:rsidRPr="00467257">
              <w:rPr>
                <w:color w:val="000000"/>
                <w:sz w:val="22"/>
                <w:szCs w:val="22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140196" w:rsidRDefault="00140196" w:rsidP="00BC7E82">
      <w:pPr>
        <w:jc w:val="both"/>
        <w:rPr>
          <w:bCs/>
          <w:color w:val="000000"/>
        </w:rPr>
      </w:pPr>
    </w:p>
    <w:p w:rsidR="00140196" w:rsidRPr="00107AF4" w:rsidRDefault="00140196" w:rsidP="00BC7E82">
      <w:pPr>
        <w:pStyle w:val="11"/>
        <w:widowControl w:val="0"/>
        <w:ind w:left="0"/>
        <w:jc w:val="center"/>
      </w:pPr>
      <w:r>
        <w:rPr>
          <w:b/>
          <w:color w:val="000000"/>
          <w:sz w:val="24"/>
          <w:szCs w:val="24"/>
        </w:rPr>
        <w:t>1.3.2.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Целевые ориентиры воспитательной работы для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детей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дошкольного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возраста</w:t>
      </w:r>
      <w:r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(до 8 лет)</w:t>
      </w:r>
    </w:p>
    <w:p w:rsidR="00140196" w:rsidRDefault="00140196" w:rsidP="00BC7E82">
      <w:pPr>
        <w:jc w:val="center"/>
      </w:pPr>
      <w:r>
        <w:t>Портрет ребенка дошкольного возраста (к 8-ми годам)</w:t>
      </w:r>
    </w:p>
    <w:p w:rsidR="00065DB0" w:rsidRDefault="00065DB0" w:rsidP="00BC7E82">
      <w:pPr>
        <w:jc w:val="right"/>
      </w:pPr>
      <w:r>
        <w:t>Таблица 5</w:t>
      </w:r>
    </w:p>
    <w:tbl>
      <w:tblPr>
        <w:tblW w:w="1045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981"/>
        <w:gridCol w:w="1843"/>
        <w:gridCol w:w="6633"/>
      </w:tblGrid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196" w:rsidRPr="00467257" w:rsidRDefault="00140196" w:rsidP="00BC7E82">
            <w:pPr>
              <w:jc w:val="center"/>
            </w:pPr>
            <w:r w:rsidRPr="00467257">
              <w:rPr>
                <w:color w:val="000000"/>
                <w:sz w:val="22"/>
                <w:szCs w:val="22"/>
              </w:rPr>
              <w:t>Направления воспитания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0196" w:rsidRPr="00467257" w:rsidRDefault="00140196" w:rsidP="00BC7E82">
            <w:pPr>
              <w:jc w:val="center"/>
            </w:pPr>
            <w:r w:rsidRPr="00467257">
              <w:rPr>
                <w:color w:val="000000"/>
                <w:sz w:val="22"/>
                <w:szCs w:val="22"/>
              </w:rPr>
              <w:t>Ценности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0196" w:rsidRPr="00467257" w:rsidRDefault="00140196" w:rsidP="00467257">
            <w:pPr>
              <w:ind w:right="146"/>
              <w:jc w:val="center"/>
            </w:pPr>
            <w:r w:rsidRPr="00467257">
              <w:rPr>
                <w:color w:val="000000"/>
                <w:sz w:val="22"/>
                <w:szCs w:val="22"/>
              </w:rPr>
              <w:t>Показатели</w:t>
            </w:r>
          </w:p>
        </w:tc>
      </w:tr>
      <w:tr w:rsidR="00140196" w:rsidTr="00467257">
        <w:trPr>
          <w:trHeight w:val="809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jc w:val="both"/>
            </w:pPr>
            <w:r w:rsidRPr="00467257">
              <w:rPr>
                <w:b/>
                <w:color w:val="000000"/>
                <w:sz w:val="22"/>
                <w:szCs w:val="22"/>
              </w:rPr>
              <w:t>Патриотическое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Родина, природа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jc w:val="both"/>
            </w:pPr>
            <w:r w:rsidRPr="00467257">
              <w:rPr>
                <w:b/>
                <w:color w:val="000000"/>
                <w:sz w:val="22"/>
                <w:szCs w:val="22"/>
              </w:rPr>
              <w:t>Социальное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Человек, семья, дружба, сотрудничество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 xml:space="preserve">Различающий основные проявления добра и зла, </w:t>
            </w:r>
            <w:r w:rsidRPr="00467257">
              <w:rPr>
                <w:bCs/>
                <w:iCs/>
                <w:color w:val="000000"/>
                <w:sz w:val="22"/>
                <w:szCs w:val="22"/>
              </w:rPr>
              <w:t>принимающий и уважающий ценности семьи и общества,</w:t>
            </w:r>
            <w:r w:rsidRPr="00467257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467257">
              <w:rPr>
                <w:bCs/>
                <w:iCs/>
                <w:color w:val="000000"/>
                <w:sz w:val="22"/>
                <w:szCs w:val="22"/>
              </w:rPr>
              <w:t>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>Освоивший основы речевой культуры.</w:t>
            </w:r>
          </w:p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pPr>
              <w:jc w:val="both"/>
            </w:pPr>
            <w:r w:rsidRPr="00467257">
              <w:rPr>
                <w:b/>
                <w:color w:val="000000"/>
                <w:sz w:val="22"/>
                <w:szCs w:val="22"/>
              </w:rPr>
              <w:t>Познавательное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Знания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b/>
                <w:color w:val="000000"/>
                <w:sz w:val="22"/>
                <w:szCs w:val="22"/>
              </w:rPr>
              <w:t>Физическое и оздоровительное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Здоровье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b/>
                <w:color w:val="000000"/>
                <w:sz w:val="22"/>
                <w:szCs w:val="22"/>
              </w:rPr>
              <w:t>Трудовое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 xml:space="preserve">Труд 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140196" w:rsidTr="00467257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b/>
                <w:color w:val="000000"/>
                <w:sz w:val="22"/>
                <w:szCs w:val="22"/>
              </w:rPr>
              <w:t>Этико-эстетическое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196" w:rsidRPr="00467257" w:rsidRDefault="00140196" w:rsidP="00BC7E82">
            <w:r w:rsidRPr="00467257">
              <w:rPr>
                <w:color w:val="000000"/>
                <w:sz w:val="22"/>
                <w:szCs w:val="22"/>
              </w:rPr>
              <w:t>Культура и красота</w:t>
            </w: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96" w:rsidRPr="00467257" w:rsidRDefault="00140196" w:rsidP="00467257">
            <w:pPr>
              <w:ind w:right="146"/>
              <w:jc w:val="both"/>
            </w:pPr>
            <w:r w:rsidRPr="00467257">
              <w:rPr>
                <w:bCs/>
                <w:color w:val="000000"/>
                <w:sz w:val="22"/>
                <w:szCs w:val="22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8A4497" w:rsidRDefault="008A4497" w:rsidP="00BC7E82">
      <w:pPr>
        <w:rPr>
          <w:b/>
          <w:bCs/>
          <w:color w:val="000000"/>
        </w:rPr>
      </w:pPr>
    </w:p>
    <w:p w:rsidR="0032062A" w:rsidRPr="0092448A" w:rsidRDefault="008A4497" w:rsidP="0032062A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 w:rsidRPr="008A449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СОДЕРЖАТЕЛЬНЫЙ РАЗДЕЛ</w:t>
      </w:r>
    </w:p>
    <w:p w:rsidR="00140196" w:rsidRDefault="00140196" w:rsidP="00BC7E82">
      <w:pPr>
        <w:ind w:firstLine="709"/>
        <w:jc w:val="center"/>
      </w:pPr>
      <w:r>
        <w:rPr>
          <w:b/>
          <w:bCs/>
          <w:color w:val="000000"/>
        </w:rPr>
        <w:t>2.1. Содержание воспитательной работы по направлениям воспитания</w:t>
      </w:r>
    </w:p>
    <w:p w:rsidR="00140196" w:rsidRPr="0032062A" w:rsidRDefault="00140196" w:rsidP="00467257">
      <w:pPr>
        <w:ind w:firstLine="709"/>
        <w:jc w:val="both"/>
        <w:rPr>
          <w:sz w:val="22"/>
        </w:rPr>
      </w:pPr>
      <w:r w:rsidRPr="0032062A">
        <w:rPr>
          <w:color w:val="000000"/>
          <w:sz w:val="22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140196" w:rsidRPr="0032062A" w:rsidRDefault="00140196" w:rsidP="00BC7E82">
      <w:pPr>
        <w:pStyle w:val="11"/>
        <w:numPr>
          <w:ilvl w:val="0"/>
          <w:numId w:val="7"/>
        </w:numPr>
        <w:tabs>
          <w:tab w:val="right" w:pos="426"/>
          <w:tab w:val="right" w:pos="993"/>
        </w:tabs>
        <w:ind w:left="0" w:firstLine="709"/>
        <w:rPr>
          <w:sz w:val="18"/>
        </w:rPr>
      </w:pPr>
      <w:r w:rsidRPr="0032062A">
        <w:rPr>
          <w:color w:val="000000"/>
          <w:sz w:val="22"/>
          <w:szCs w:val="24"/>
        </w:rPr>
        <w:t>социально-коммуникативное развитие;</w:t>
      </w:r>
    </w:p>
    <w:p w:rsidR="00140196" w:rsidRPr="0032062A" w:rsidRDefault="00140196" w:rsidP="00BC7E82">
      <w:pPr>
        <w:pStyle w:val="11"/>
        <w:numPr>
          <w:ilvl w:val="0"/>
          <w:numId w:val="7"/>
        </w:numPr>
        <w:tabs>
          <w:tab w:val="right" w:pos="426"/>
          <w:tab w:val="right" w:pos="993"/>
        </w:tabs>
        <w:ind w:left="0" w:firstLine="709"/>
        <w:rPr>
          <w:sz w:val="18"/>
        </w:rPr>
      </w:pPr>
      <w:r w:rsidRPr="0032062A">
        <w:rPr>
          <w:color w:val="000000"/>
          <w:sz w:val="22"/>
          <w:szCs w:val="24"/>
        </w:rPr>
        <w:t>познавательное развитие;</w:t>
      </w:r>
    </w:p>
    <w:p w:rsidR="00140196" w:rsidRPr="0032062A" w:rsidRDefault="00140196" w:rsidP="00BC7E82">
      <w:pPr>
        <w:pStyle w:val="11"/>
        <w:numPr>
          <w:ilvl w:val="0"/>
          <w:numId w:val="7"/>
        </w:numPr>
        <w:tabs>
          <w:tab w:val="right" w:pos="426"/>
          <w:tab w:val="right" w:pos="993"/>
        </w:tabs>
        <w:ind w:left="0" w:firstLine="709"/>
        <w:rPr>
          <w:sz w:val="18"/>
        </w:rPr>
      </w:pPr>
      <w:r w:rsidRPr="0032062A">
        <w:rPr>
          <w:color w:val="000000"/>
          <w:sz w:val="22"/>
          <w:szCs w:val="24"/>
        </w:rPr>
        <w:t>речевое развитие;</w:t>
      </w:r>
    </w:p>
    <w:p w:rsidR="00140196" w:rsidRPr="0032062A" w:rsidRDefault="00140196" w:rsidP="00BC7E82">
      <w:pPr>
        <w:pStyle w:val="11"/>
        <w:numPr>
          <w:ilvl w:val="0"/>
          <w:numId w:val="7"/>
        </w:numPr>
        <w:tabs>
          <w:tab w:val="right" w:pos="426"/>
          <w:tab w:val="right" w:pos="993"/>
        </w:tabs>
        <w:ind w:left="0" w:firstLine="709"/>
        <w:rPr>
          <w:sz w:val="18"/>
        </w:rPr>
      </w:pPr>
      <w:r w:rsidRPr="0032062A">
        <w:rPr>
          <w:color w:val="000000"/>
          <w:sz w:val="22"/>
          <w:szCs w:val="24"/>
        </w:rPr>
        <w:t>художественно-эстетическое развитие;</w:t>
      </w:r>
    </w:p>
    <w:p w:rsidR="00140196" w:rsidRPr="0032062A" w:rsidRDefault="00140196" w:rsidP="00BC7E82">
      <w:pPr>
        <w:pStyle w:val="11"/>
        <w:numPr>
          <w:ilvl w:val="0"/>
          <w:numId w:val="7"/>
        </w:numPr>
        <w:tabs>
          <w:tab w:val="right" w:pos="426"/>
          <w:tab w:val="right" w:pos="993"/>
        </w:tabs>
        <w:ind w:left="0" w:firstLine="709"/>
        <w:rPr>
          <w:sz w:val="18"/>
        </w:rPr>
      </w:pPr>
      <w:r w:rsidRPr="0032062A">
        <w:rPr>
          <w:color w:val="000000"/>
          <w:sz w:val="22"/>
          <w:szCs w:val="24"/>
        </w:rPr>
        <w:t>физическое развитие.</w:t>
      </w:r>
    </w:p>
    <w:p w:rsidR="00107AF4" w:rsidRPr="0032062A" w:rsidRDefault="00E116AD" w:rsidP="00BC7E82">
      <w:pPr>
        <w:ind w:firstLine="709"/>
        <w:rPr>
          <w:sz w:val="22"/>
        </w:rPr>
        <w:sectPr w:rsidR="00107AF4" w:rsidRPr="0032062A" w:rsidSect="00107AF4">
          <w:pgSz w:w="11906" w:h="16838"/>
          <w:pgMar w:top="567" w:right="567" w:bottom="567" w:left="1134" w:header="720" w:footer="720" w:gutter="0"/>
          <w:cols w:space="720"/>
          <w:titlePg/>
          <w:docGrid w:linePitch="360"/>
        </w:sectPr>
      </w:pPr>
      <w:r w:rsidRPr="0032062A">
        <w:rPr>
          <w:sz w:val="22"/>
        </w:rPr>
        <w:t>Программа вос</w:t>
      </w:r>
      <w:r w:rsidR="0032062A" w:rsidRPr="0032062A">
        <w:rPr>
          <w:sz w:val="22"/>
        </w:rPr>
        <w:t>питания МБ</w:t>
      </w:r>
      <w:r w:rsidRPr="0032062A">
        <w:rPr>
          <w:sz w:val="22"/>
        </w:rPr>
        <w:t>ДОУ</w:t>
      </w:r>
      <w:r w:rsidR="0032062A" w:rsidRPr="0032062A">
        <w:rPr>
          <w:sz w:val="22"/>
        </w:rPr>
        <w:t xml:space="preserve"> «Детский сад комбинированного вида №2 «Солнышко»</w:t>
      </w:r>
      <w:r w:rsidRPr="0032062A">
        <w:rPr>
          <w:sz w:val="22"/>
        </w:rPr>
        <w:t xml:space="preserve"> определяет реализацию таких направлений воспитания дошкольников, формирование которых в совокупности обеспечит полноценное и гармоничное развитие лич</w:t>
      </w:r>
      <w:r w:rsidR="002B3934" w:rsidRPr="0032062A">
        <w:rPr>
          <w:sz w:val="22"/>
        </w:rPr>
        <w:t>ности д</w:t>
      </w:r>
      <w:r w:rsidR="00743C2C" w:rsidRPr="0032062A">
        <w:rPr>
          <w:sz w:val="22"/>
        </w:rPr>
        <w:t>етей от 1,6 до 8-ми лет.</w:t>
      </w:r>
    </w:p>
    <w:p w:rsidR="00737EA1" w:rsidRDefault="002B3934" w:rsidP="00BC7E82">
      <w:pPr>
        <w:jc w:val="right"/>
      </w:pPr>
      <w:r>
        <w:lastRenderedPageBreak/>
        <w:t>Таблица 6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514"/>
        <w:gridCol w:w="3455"/>
        <w:gridCol w:w="3311"/>
        <w:gridCol w:w="3328"/>
      </w:tblGrid>
      <w:tr w:rsidR="00737EA1" w:rsidRPr="0046678B" w:rsidTr="00FA676D">
        <w:trPr>
          <w:trHeight w:val="1053"/>
        </w:trPr>
        <w:tc>
          <w:tcPr>
            <w:tcW w:w="1951" w:type="dxa"/>
          </w:tcPr>
          <w:p w:rsidR="00737EA1" w:rsidRPr="0092448A" w:rsidRDefault="00737EA1" w:rsidP="00BC7E82">
            <w:pPr>
              <w:jc w:val="center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Направления воспитания</w:t>
            </w:r>
          </w:p>
        </w:tc>
        <w:tc>
          <w:tcPr>
            <w:tcW w:w="3514" w:type="dxa"/>
          </w:tcPr>
          <w:p w:rsidR="00737EA1" w:rsidRPr="0092448A" w:rsidRDefault="00737EA1" w:rsidP="00BC7E82">
            <w:pPr>
              <w:tabs>
                <w:tab w:val="left" w:pos="885"/>
              </w:tabs>
              <w:jc w:val="center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Формирование представлений (воспитывающая среда ДОО)</w:t>
            </w:r>
          </w:p>
        </w:tc>
        <w:tc>
          <w:tcPr>
            <w:tcW w:w="3455" w:type="dxa"/>
          </w:tcPr>
          <w:p w:rsidR="00737EA1" w:rsidRPr="0092448A" w:rsidRDefault="00737EA1" w:rsidP="00467257">
            <w:pPr>
              <w:jc w:val="center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Формирование отношения (детско-родительская, детско-взрослая, профессионально-родительская общности, детская общность)</w:t>
            </w:r>
          </w:p>
        </w:tc>
        <w:tc>
          <w:tcPr>
            <w:tcW w:w="3311" w:type="dxa"/>
          </w:tcPr>
          <w:p w:rsidR="00737EA1" w:rsidRPr="0092448A" w:rsidRDefault="00737EA1" w:rsidP="00BC7E82">
            <w:pPr>
              <w:jc w:val="center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Формирование опыта действия (виды детских деятельностей и культурные практики в ДОО)</w:t>
            </w:r>
          </w:p>
        </w:tc>
        <w:tc>
          <w:tcPr>
            <w:tcW w:w="3328" w:type="dxa"/>
          </w:tcPr>
          <w:p w:rsidR="00737EA1" w:rsidRPr="00467257" w:rsidRDefault="00737EA1" w:rsidP="00BC7E82">
            <w:pPr>
              <w:jc w:val="center"/>
            </w:pPr>
            <w:r w:rsidRPr="00467257">
              <w:rPr>
                <w:sz w:val="22"/>
                <w:szCs w:val="22"/>
              </w:rPr>
              <w:t>Планируемые результаты воспитания</w:t>
            </w:r>
          </w:p>
        </w:tc>
      </w:tr>
      <w:tr w:rsidR="00737EA1" w:rsidRPr="0046678B" w:rsidTr="00FA676D">
        <w:trPr>
          <w:trHeight w:val="274"/>
        </w:trPr>
        <w:tc>
          <w:tcPr>
            <w:tcW w:w="1951" w:type="dxa"/>
          </w:tcPr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Патриотическое </w:t>
            </w:r>
          </w:p>
        </w:tc>
        <w:tc>
          <w:tcPr>
            <w:tcW w:w="3514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 формировать представления о России как о стране, в которой мы живем, о богатстве природы и культуры России, о великих событиях и героях России, о родном крае, родной природе, родном языке;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знакомить детей с историей, героями, культурой, традициями России и своего народа, выдающимися историческими и современными деятелями;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возможности для формирования и развития культуры речи детей;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знакомить детей с социокультурным окружением: с названиями улиц, зданий, сооружений и их назначением;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зоны РППС, посвященные российским и региональным традициям и символике, семейным традициям; места для рассматривания и чтения детьми книг, изучения материалов, посвященных истории и современной жизни России и региона, города;</w:t>
            </w:r>
          </w:p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тематические уголки, посвященные героям и событиям в истории России и региона.</w:t>
            </w:r>
          </w:p>
        </w:tc>
        <w:tc>
          <w:tcPr>
            <w:tcW w:w="3455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Детско-родительская общность: </w:t>
            </w:r>
          </w:p>
          <w:p w:rsidR="00737EA1" w:rsidRPr="0092448A" w:rsidRDefault="00737EA1" w:rsidP="00BC7E82">
            <w:pPr>
              <w:tabs>
                <w:tab w:val="left" w:pos="318"/>
                <w:tab w:val="left" w:pos="460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воспитывать любовь к родной природе, понимание единства природы и людей и бережного отношения к природе;</w:t>
            </w:r>
          </w:p>
          <w:p w:rsidR="00737EA1" w:rsidRPr="0092448A" w:rsidRDefault="00737EA1" w:rsidP="00BC7E82">
            <w:pPr>
              <w:tabs>
                <w:tab w:val="left" w:pos="318"/>
                <w:tab w:val="left" w:pos="460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поощрять любознательность и исследовательскую деятельность детей, водить детей на экскурсии, в парки, зоопарки, музеи;</w:t>
            </w:r>
          </w:p>
          <w:p w:rsidR="00737EA1" w:rsidRPr="0092448A" w:rsidRDefault="00737EA1" w:rsidP="00BC7E82">
            <w:pPr>
              <w:ind w:hanging="2"/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Детско-взрослая общность: </w:t>
            </w:r>
          </w:p>
          <w:p w:rsidR="00737EA1" w:rsidRPr="0092448A" w:rsidRDefault="00737EA1" w:rsidP="00BC7E82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формировать чувство любви к России и родному краю, родному языку, культурному наследию своего народа;</w:t>
            </w:r>
          </w:p>
          <w:p w:rsidR="00737EA1" w:rsidRPr="0092448A" w:rsidRDefault="00737EA1" w:rsidP="00BC7E82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воспитывать чувство собственного достоинства и уважительного отношения к своим соотечественникам.</w:t>
            </w:r>
          </w:p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t>Профессионально-родительская общность:</w:t>
            </w:r>
          </w:p>
          <w:p w:rsidR="00737EA1" w:rsidRPr="0092448A" w:rsidRDefault="00737EA1" w:rsidP="00BC7E82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реализовывать культурно-образовательные проекты по направлению;</w:t>
            </w:r>
          </w:p>
          <w:p w:rsidR="00737EA1" w:rsidRPr="0092448A" w:rsidRDefault="00737EA1" w:rsidP="00BC7E82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привлекать семьи воспитанников к созданию тематических уголков ДОО.</w:t>
            </w:r>
          </w:p>
          <w:p w:rsidR="00737EA1" w:rsidRPr="0092448A" w:rsidRDefault="00737EA1" w:rsidP="00BC7E82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Детская общность:</w:t>
            </w:r>
          </w:p>
          <w:p w:rsidR="0092448A" w:rsidRPr="0092448A" w:rsidRDefault="00737EA1" w:rsidP="00BC7E82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условия для появления у детей чувства сопричастности в ходе их участия в праздниках и проектах патриотической направленности.</w:t>
            </w:r>
          </w:p>
          <w:p w:rsidR="00737EA1" w:rsidRPr="0092448A" w:rsidRDefault="00737EA1" w:rsidP="00BC7E82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 </w:t>
            </w:r>
          </w:p>
        </w:tc>
        <w:tc>
          <w:tcPr>
            <w:tcW w:w="3311" w:type="dxa"/>
          </w:tcPr>
          <w:p w:rsidR="00737EA1" w:rsidRPr="0092448A" w:rsidRDefault="00737EA1" w:rsidP="00BC7E82">
            <w:pPr>
              <w:tabs>
                <w:tab w:val="left" w:pos="567"/>
                <w:tab w:val="left" w:pos="709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 читать детям книги, вместе с детьми обсуждать прочитанное;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создавать условия для эмоционального сопереживания за положительных героев в ходе просмотра/чтения произведений, посвященных героям России, значимым событиям прошлого и настоящего;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организовывать коллективные творческие проекты, направленные на приобщение детей к общенациональным культурным традициям, к участию в праздниках (с привлечением семей воспитанников);</w:t>
            </w:r>
          </w:p>
          <w:p w:rsidR="00737EA1" w:rsidRPr="0092448A" w:rsidRDefault="00737EA1" w:rsidP="00BC7E82">
            <w:pPr>
              <w:pStyle w:val="ae"/>
              <w:tabs>
                <w:tab w:val="left" w:pos="567"/>
              </w:tabs>
              <w:spacing w:before="0" w:beforeAutospacing="0" w:after="0" w:afterAutospacing="0"/>
              <w:rPr>
                <w:sz w:val="20"/>
                <w:lang w:eastAsia="en-US"/>
              </w:rPr>
            </w:pPr>
            <w:r w:rsidRPr="0092448A">
              <w:rPr>
                <w:sz w:val="20"/>
                <w:szCs w:val="22"/>
                <w:lang w:eastAsia="en-US"/>
              </w:rPr>
              <w:t xml:space="preserve">- знакомить детей с традиционными для региона ремеслами, создавать условия для появления собственного опыта детей; </w:t>
            </w:r>
          </w:p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проводить специальные игры и занятия, направленные на обогащение словарного запаса на основе фольклора родного народа;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- петь вместе с детьми народные песни, играть в народные игры. </w:t>
            </w:r>
          </w:p>
        </w:tc>
        <w:tc>
          <w:tcPr>
            <w:tcW w:w="3328" w:type="dxa"/>
          </w:tcPr>
          <w:p w:rsidR="00737EA1" w:rsidRPr="00467257" w:rsidRDefault="00737EA1" w:rsidP="00BC7E82">
            <w:pPr>
              <w:pStyle w:val="13"/>
              <w:ind w:firstLine="0"/>
              <w:jc w:val="both"/>
              <w:rPr>
                <w:rFonts w:eastAsia="Times New Roman"/>
              </w:rPr>
            </w:pPr>
            <w:r w:rsidRPr="00467257">
              <w:rPr>
                <w:rFonts w:eastAsia="Times New Roman"/>
              </w:rPr>
              <w:t>- знает и любит свою малую родину, понимает, что он живет в России, и имеет представление о мире;</w:t>
            </w:r>
          </w:p>
          <w:p w:rsidR="00737EA1" w:rsidRPr="00467257" w:rsidRDefault="00737EA1" w:rsidP="00BC7E82">
            <w:pPr>
              <w:pStyle w:val="13"/>
              <w:ind w:firstLine="0"/>
              <w:jc w:val="both"/>
              <w:rPr>
                <w:rFonts w:eastAsia="Times New Roman"/>
              </w:rPr>
            </w:pPr>
            <w:r w:rsidRPr="00467257">
              <w:rPr>
                <w:rFonts w:eastAsia="Times New Roman"/>
              </w:rPr>
              <w:t>- проявляет ценностное отношение к прошлому и будущему – своему, своей семьи, своей страны. По отношению к прошлому проявляет патриотизм наследника («я горжусь»). По отношению к будущему проявляет патриотизм защитника, хозяина, творца, семьянина («я стремлюсь»);</w:t>
            </w:r>
          </w:p>
          <w:p w:rsidR="00737EA1" w:rsidRPr="00467257" w:rsidRDefault="00737EA1" w:rsidP="00BC7E82">
            <w:pPr>
              <w:pStyle w:val="13"/>
              <w:ind w:firstLine="0"/>
              <w:jc w:val="both"/>
              <w:rPr>
                <w:rFonts w:eastAsia="Times New Roman"/>
              </w:rPr>
            </w:pPr>
            <w:r w:rsidRPr="00467257">
              <w:rPr>
                <w:rFonts w:eastAsia="Times New Roman"/>
              </w:rPr>
              <w:t>- стремится подражать героям, исполнять долг, следовать моральным идеям и правилам;</w:t>
            </w:r>
          </w:p>
          <w:p w:rsidR="00737EA1" w:rsidRPr="00467257" w:rsidRDefault="00737EA1" w:rsidP="00BC7E82">
            <w:pPr>
              <w:pStyle w:val="13"/>
              <w:ind w:firstLine="0"/>
              <w:jc w:val="both"/>
              <w:rPr>
                <w:rFonts w:eastAsia="Times New Roman"/>
              </w:rPr>
            </w:pPr>
            <w:r w:rsidRPr="00467257">
              <w:rPr>
                <w:rFonts w:eastAsia="Times New Roman"/>
              </w:rPr>
              <w:t>- узнаёт флаг, герб, гимн России, символику св</w:t>
            </w:r>
            <w:r w:rsidR="00B54F7E">
              <w:rPr>
                <w:rFonts w:eastAsia="Times New Roman"/>
              </w:rPr>
              <w:t>оего региона и села</w:t>
            </w:r>
            <w:r w:rsidRPr="00467257">
              <w:rPr>
                <w:rFonts w:eastAsia="Times New Roman"/>
              </w:rPr>
              <w:t>, уважительно к ним относится, знает и понимает разнообраз</w:t>
            </w:r>
            <w:r w:rsidR="00B54F7E">
              <w:rPr>
                <w:rFonts w:eastAsia="Times New Roman"/>
              </w:rPr>
              <w:t>ные знаки и атрибуты в уличной</w:t>
            </w:r>
            <w:r w:rsidRPr="00467257">
              <w:rPr>
                <w:rFonts w:eastAsia="Times New Roman"/>
              </w:rPr>
              <w:t xml:space="preserve"> среде, на дороге, в транспорте, на природе и др.</w:t>
            </w:r>
          </w:p>
        </w:tc>
      </w:tr>
      <w:tr w:rsidR="00737EA1" w:rsidRPr="0046678B" w:rsidTr="00FA676D">
        <w:tc>
          <w:tcPr>
            <w:tcW w:w="1951" w:type="dxa"/>
          </w:tcPr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Социальное </w:t>
            </w:r>
            <w:r w:rsidRPr="0092448A">
              <w:rPr>
                <w:strike/>
                <w:sz w:val="20"/>
                <w:szCs w:val="22"/>
              </w:rPr>
              <w:t xml:space="preserve"> </w:t>
            </w:r>
          </w:p>
        </w:tc>
        <w:tc>
          <w:tcPr>
            <w:tcW w:w="3514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использовать пространства ДОО для формирования представлений о том, как правильно вести себя в отношениях с другими людьми;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создавать игровые зоны по темам семьи, дружбы, взаимопомощи и пр.;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>- организовывать сотрудничество детей в различных пространствах и ситуациях;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обеспечивать свободный доступ детей к различным литературным изданиям, предоставление места для рассматривания и чтения детьми книг и изучения различных материалов по темам семьи, дружбы, взаимопомощи, сотрудничества;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условия для проявления детской инициативы по взаимодействию и сотрудничеству.</w:t>
            </w:r>
          </w:p>
        </w:tc>
        <w:tc>
          <w:tcPr>
            <w:tcW w:w="3455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 xml:space="preserve">Детско-родительская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объяснять ребенку нормы и особенности поведения в семье;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Детско-взрослая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знакомить детей с правилами поведения в ДОО.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>Детская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- создавать условия для приобретения детьми социального опыта в различных формах жизнедеятельности.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Профессионально-родительская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привлекать родителей к реализации семейных проектов, к участию в мероприятиях</w:t>
            </w:r>
          </w:p>
        </w:tc>
        <w:tc>
          <w:tcPr>
            <w:tcW w:w="3311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>-</w:t>
            </w:r>
            <w:r w:rsidRPr="0092448A">
              <w:rPr>
                <w:sz w:val="20"/>
                <w:szCs w:val="22"/>
                <w:lang w:val="en-US"/>
              </w:rPr>
              <w:t> </w:t>
            </w:r>
            <w:r w:rsidRPr="0092448A">
              <w:rPr>
                <w:sz w:val="20"/>
                <w:szCs w:val="22"/>
              </w:rPr>
              <w:t>читать и обсуждать с детьми литературные произведения о добре и зле, семье, дружбе, взаимопомощи сотрудничестве и др.;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</w:t>
            </w:r>
            <w:r w:rsidRPr="0092448A">
              <w:rPr>
                <w:sz w:val="20"/>
                <w:szCs w:val="22"/>
                <w:lang w:val="en-US"/>
              </w:rPr>
              <w:t> </w:t>
            </w:r>
            <w:r w:rsidRPr="0092448A">
              <w:rPr>
                <w:sz w:val="20"/>
                <w:szCs w:val="22"/>
              </w:rPr>
              <w:t xml:space="preserve">организовывать дидактические </w:t>
            </w:r>
            <w:r w:rsidRPr="0092448A">
              <w:rPr>
                <w:sz w:val="20"/>
                <w:szCs w:val="22"/>
              </w:rPr>
              <w:lastRenderedPageBreak/>
              <w:t>игры, направленные на освоение полоролевого поведения, освоение культурных способов выражения эмоций;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</w:t>
            </w:r>
            <w:r w:rsidRPr="0092448A">
              <w:rPr>
                <w:sz w:val="20"/>
                <w:szCs w:val="22"/>
                <w:lang w:val="en-US"/>
              </w:rPr>
              <w:t> </w:t>
            </w:r>
            <w:r w:rsidRPr="0092448A">
              <w:rPr>
                <w:sz w:val="20"/>
                <w:szCs w:val="22"/>
              </w:rPr>
              <w:t>создавать совместно с детьми творческие продукты;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организовывать совместно с детьми праздники и события.</w:t>
            </w:r>
          </w:p>
        </w:tc>
        <w:tc>
          <w:tcPr>
            <w:tcW w:w="3328" w:type="dxa"/>
          </w:tcPr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lastRenderedPageBreak/>
              <w:t>- различает основные проявления добра и зла,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принимает и уважает ценности семьи и общества;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 xml:space="preserve">- способен к сочувствию и </w:t>
            </w:r>
            <w:r w:rsidRPr="00467257">
              <w:rPr>
                <w:sz w:val="22"/>
                <w:szCs w:val="22"/>
              </w:rPr>
              <w:lastRenderedPageBreak/>
              <w:t>заботе, к нравственному поступку;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принимает и уважает различия между людьми;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 освоил основы речевой культуры;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проявляет дружелюбие, доброжелательность;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умеет слушать и слышать собеседника;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</w:t>
            </w:r>
            <w:r w:rsidR="00B54F7E" w:rsidRPr="00467257">
              <w:rPr>
                <w:sz w:val="22"/>
                <w:szCs w:val="22"/>
              </w:rPr>
              <w:t>способен взаимодействовать</w:t>
            </w:r>
            <w:r w:rsidRPr="00467257">
              <w:rPr>
                <w:sz w:val="22"/>
                <w:szCs w:val="22"/>
              </w:rPr>
              <w:t xml:space="preserve"> со взрослыми и сверстниками на основе общих интересов и дел.</w:t>
            </w:r>
          </w:p>
        </w:tc>
      </w:tr>
      <w:tr w:rsidR="00737EA1" w:rsidRPr="0046678B" w:rsidTr="00FA676D">
        <w:tc>
          <w:tcPr>
            <w:tcW w:w="1951" w:type="dxa"/>
          </w:tcPr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 xml:space="preserve">Познавательное </w:t>
            </w:r>
          </w:p>
        </w:tc>
        <w:tc>
          <w:tcPr>
            <w:tcW w:w="3514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 </w:t>
            </w:r>
            <w:r w:rsidRPr="0092448A">
              <w:rPr>
                <w:sz w:val="20"/>
                <w:szCs w:val="22"/>
              </w:rPr>
              <w:sym w:font="Symbol" w:char="F02D"/>
            </w:r>
            <w:r w:rsidRPr="0092448A">
              <w:rPr>
                <w:sz w:val="20"/>
                <w:szCs w:val="22"/>
              </w:rPr>
              <w:t xml:space="preserve"> создавать пространства РППС по различным тематическим областям, которые включают наглядный материал, видеоматериалы, различного типа конструкторы и наборы для экспериментирования, книги и детские энциклопедии и пр.;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организовывать специальные зоны познавательной активности по разным направлениям.</w:t>
            </w:r>
          </w:p>
        </w:tc>
        <w:tc>
          <w:tcPr>
            <w:tcW w:w="3455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Детско-родительская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</w:t>
            </w:r>
            <w:r w:rsidRPr="0092448A">
              <w:rPr>
                <w:i/>
                <w:sz w:val="20"/>
                <w:szCs w:val="22"/>
              </w:rPr>
              <w:t xml:space="preserve"> </w:t>
            </w:r>
            <w:r w:rsidRPr="0092448A">
              <w:rPr>
                <w:sz w:val="20"/>
                <w:szCs w:val="22"/>
              </w:rPr>
              <w:t>поддерживать и направлять познавательную активность ребенка.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Детско-взрослая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</w:t>
            </w:r>
            <w:r w:rsidRPr="0092448A">
              <w:rPr>
                <w:i/>
                <w:sz w:val="20"/>
                <w:szCs w:val="22"/>
              </w:rPr>
              <w:t xml:space="preserve"> </w:t>
            </w:r>
            <w:r w:rsidRPr="0092448A">
              <w:rPr>
                <w:sz w:val="20"/>
                <w:szCs w:val="22"/>
              </w:rPr>
              <w:t>организовывать встречи с интересными людьми, в результате которых у детей формируется познавательная мотивация и создаются условия для ее реализации.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условия для демонстрации детьми результатов своей познавательной активности среди сверстников.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Профессионально-родительская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привлекать родителей к реализации совместных семейных проектов, к проектированию и участию в познавательных мероприятиях.</w:t>
            </w:r>
          </w:p>
        </w:tc>
        <w:tc>
          <w:tcPr>
            <w:tcW w:w="3311" w:type="dxa"/>
          </w:tcPr>
          <w:p w:rsidR="00737EA1" w:rsidRPr="0092448A" w:rsidRDefault="00737EA1" w:rsidP="00BC7E82">
            <w:pPr>
              <w:pStyle w:val="ac"/>
              <w:rPr>
                <w:rFonts w:eastAsia="Times New Roman"/>
                <w:szCs w:val="22"/>
              </w:rPr>
            </w:pPr>
            <w:r w:rsidRPr="0092448A">
              <w:rPr>
                <w:rFonts w:eastAsia="Times New Roman"/>
                <w:szCs w:val="22"/>
              </w:rPr>
              <w:t xml:space="preserve">- проводить совместно с </w:t>
            </w:r>
            <w:proofErr w:type="gramStart"/>
            <w:r w:rsidRPr="0092448A">
              <w:rPr>
                <w:rFonts w:eastAsia="Times New Roman"/>
                <w:szCs w:val="22"/>
              </w:rPr>
              <w:t>детьми  различные</w:t>
            </w:r>
            <w:proofErr w:type="gramEnd"/>
            <w:r w:rsidRPr="0092448A">
              <w:rPr>
                <w:rFonts w:eastAsia="Times New Roman"/>
                <w:szCs w:val="22"/>
              </w:rPr>
              <w:t xml:space="preserve"> опыты, наблюдения, сравнения;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организовывать походы и экскурсии, просмотр доступных для восприятия ребенка познавательных фильмов, чтение и просмотр книг;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 организовывать совместно с детьми конструкторскую, проектную продуктивную и исследовательскую деятельности;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организовывать совместно с родителями фестивали семейных проектов, исследований и творческих работ.</w:t>
            </w:r>
          </w:p>
        </w:tc>
        <w:tc>
          <w:tcPr>
            <w:tcW w:w="3328" w:type="dxa"/>
          </w:tcPr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проявляет любознательность, умеет наблюдать;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проявляет активность, самостоятельность, инициативу в познавательной, игровой, коммуникативной и продуктивной деятельностях, в самообслуживании;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обладает первичной картиной мира на основе традиционных ценностей российского общества.</w:t>
            </w:r>
          </w:p>
        </w:tc>
      </w:tr>
      <w:tr w:rsidR="00737EA1" w:rsidRPr="0046678B" w:rsidTr="00FA676D">
        <w:tc>
          <w:tcPr>
            <w:tcW w:w="1951" w:type="dxa"/>
          </w:tcPr>
          <w:p w:rsidR="00737EA1" w:rsidRPr="0092448A" w:rsidRDefault="00737EA1" w:rsidP="00BC7E82">
            <w:pPr>
              <w:rPr>
                <w:strike/>
                <w:sz w:val="20"/>
              </w:rPr>
            </w:pPr>
            <w:r w:rsidRPr="0092448A">
              <w:rPr>
                <w:sz w:val="20"/>
                <w:szCs w:val="22"/>
              </w:rPr>
              <w:t xml:space="preserve">Физическое и оздоровительное </w:t>
            </w:r>
            <w:r w:rsidRPr="0092448A">
              <w:rPr>
                <w:strike/>
                <w:sz w:val="20"/>
                <w:szCs w:val="22"/>
              </w:rPr>
              <w:t xml:space="preserve"> </w:t>
            </w:r>
          </w:p>
          <w:p w:rsidR="00737EA1" w:rsidRPr="0092448A" w:rsidRDefault="00737EA1" w:rsidP="00BC7E82">
            <w:pPr>
              <w:rPr>
                <w:sz w:val="20"/>
              </w:rPr>
            </w:pPr>
          </w:p>
        </w:tc>
        <w:tc>
          <w:tcPr>
            <w:tcW w:w="3514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организовывать РППС для формирования представлений о здоровом образе жизни, гигиене, безопасности, для приобщения детей к спорту;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- использовать пространства ДОО и </w:t>
            </w:r>
            <w:r w:rsidRPr="0092448A">
              <w:rPr>
                <w:sz w:val="20"/>
                <w:szCs w:val="22"/>
              </w:rPr>
              <w:lastRenderedPageBreak/>
              <w:t>прилегающей территории для двигательной активности, подвижных игр, закаливания, зарядки и пр.</w:t>
            </w:r>
          </w:p>
        </w:tc>
        <w:tc>
          <w:tcPr>
            <w:tcW w:w="3455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 xml:space="preserve">Детско-родительская общность: </w:t>
            </w:r>
          </w:p>
          <w:p w:rsidR="00737EA1" w:rsidRPr="0092448A" w:rsidRDefault="00737EA1" w:rsidP="00BC7E82">
            <w:pPr>
              <w:tabs>
                <w:tab w:val="left" w:pos="328"/>
                <w:tab w:val="left" w:pos="470"/>
                <w:tab w:val="left" w:pos="612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формировать основные навыки гигиены, закаливания, здорового питания;</w:t>
            </w:r>
          </w:p>
          <w:p w:rsidR="00737EA1" w:rsidRPr="0092448A" w:rsidRDefault="00737EA1" w:rsidP="00BC7E82">
            <w:pPr>
              <w:tabs>
                <w:tab w:val="left" w:pos="328"/>
                <w:tab w:val="left" w:pos="470"/>
                <w:tab w:val="left" w:pos="612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- организовывать совместное посещение детьми и родителями </w:t>
            </w:r>
            <w:r w:rsidRPr="0092448A">
              <w:rPr>
                <w:sz w:val="20"/>
                <w:szCs w:val="22"/>
              </w:rPr>
              <w:lastRenderedPageBreak/>
              <w:t>спортивных мероприятий.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Детско-взрослая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обеспечивать достаточную двигательную активность детей.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Профессионально-родительская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организовывать систематическую просветительскую и консультативную работу («Школа родителей») по вопросам безопасного детства, здорового образа жизни и пр.;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- создавать условия </w:t>
            </w:r>
            <w:proofErr w:type="gramStart"/>
            <w:r w:rsidRPr="0092448A">
              <w:rPr>
                <w:sz w:val="20"/>
                <w:szCs w:val="22"/>
              </w:rPr>
              <w:t>для  приобретения</w:t>
            </w:r>
            <w:proofErr w:type="gramEnd"/>
            <w:r w:rsidRPr="0092448A">
              <w:rPr>
                <w:sz w:val="20"/>
                <w:szCs w:val="22"/>
              </w:rPr>
              <w:t xml:space="preserve"> детьми опыта безопасного поведения, саморегуляции и помощи.</w:t>
            </w:r>
          </w:p>
        </w:tc>
        <w:tc>
          <w:tcPr>
            <w:tcW w:w="3311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>- организовывать подвижные, спортивные игры, в том числе традиционные народные и дворовые игры на территории ДОО;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sym w:font="Symbol" w:char="F02D"/>
            </w:r>
            <w:r w:rsidRPr="0092448A">
              <w:rPr>
                <w:sz w:val="20"/>
                <w:szCs w:val="22"/>
              </w:rPr>
              <w:t xml:space="preserve"> организовывать проекты по </w:t>
            </w:r>
            <w:r w:rsidRPr="0092448A">
              <w:rPr>
                <w:sz w:val="20"/>
                <w:szCs w:val="22"/>
              </w:rPr>
              <w:lastRenderedPageBreak/>
              <w:t>здоровому образу жизни, питанию, гигиене, безопасности жизнедеятельности;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sym w:font="Symbol" w:char="F02D"/>
            </w:r>
            <w:r w:rsidRPr="0092448A">
              <w:rPr>
                <w:sz w:val="20"/>
                <w:szCs w:val="22"/>
              </w:rPr>
              <w:t> прививать оздоровительные традиции в ДОО, культурную практику зарядки и закаливания.</w:t>
            </w:r>
          </w:p>
        </w:tc>
        <w:tc>
          <w:tcPr>
            <w:tcW w:w="3328" w:type="dxa"/>
          </w:tcPr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lastRenderedPageBreak/>
              <w:t>- владеет основными навыками личной гигиены;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знает и соблюдает правила безопасного поведения в быту, социуме, природе;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lastRenderedPageBreak/>
              <w:t>- проявляет интерес к физической активности, занятиям спортом, закаливанию.</w:t>
            </w:r>
          </w:p>
        </w:tc>
      </w:tr>
      <w:tr w:rsidR="00737EA1" w:rsidRPr="0046678B" w:rsidTr="00FA676D">
        <w:tc>
          <w:tcPr>
            <w:tcW w:w="1951" w:type="dxa"/>
          </w:tcPr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 xml:space="preserve">Трудовое </w:t>
            </w:r>
          </w:p>
        </w:tc>
        <w:tc>
          <w:tcPr>
            <w:tcW w:w="3514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организовывать РППС для формирования у детей разнообразных навыков продуктивных действий, для ознакомления детей с традициями, ремеслами, профессиями;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использовать пространства ДОО и прилегающей территории, создавая условия для самостоятельного посильного труда детей;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знакомить детей с лучшими образцами трудовой деятельности человека.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</w:p>
        </w:tc>
        <w:tc>
          <w:tcPr>
            <w:tcW w:w="3455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Детско-родительская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приучать детей убирать игрушки, помогать по хозяйству;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рассказывать детям о трудовых традициях своей семьи, о различных профессиях.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Детско-взрослая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знакомить детей с правилами организации быта, приучать к выполнению существующих правил;</w:t>
            </w:r>
          </w:p>
          <w:p w:rsidR="00737EA1" w:rsidRPr="0092448A" w:rsidRDefault="00737EA1" w:rsidP="00BC7E82">
            <w:pPr>
              <w:tabs>
                <w:tab w:val="left" w:pos="320"/>
              </w:tabs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показывать пример трудолюбия и ответственного отношения к порученному делу, формировать ответственное отношение к поручениям;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развивать навыки самообслуживания у детей.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- поощрять самоорганизацию детского коллектива и оказание помощи младшим детям со стороны старших.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Профессионально-родительская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 xml:space="preserve">привлекать родителей как носителей конкретных профессий для презентации особенностей своей профессии, своего труда, их ценности для людей. </w:t>
            </w:r>
          </w:p>
        </w:tc>
        <w:tc>
          <w:tcPr>
            <w:tcW w:w="3311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lastRenderedPageBreak/>
              <w:t xml:space="preserve">- в режимных моментах и в совместных видах деятельности воспитывать у детей бережливость (беречь игрушки, одежду, труд и старания родителей, воспитателя, сверстников);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организовывать дежурство по группе;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организовывать проекты в различных тематических направлениях;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 организовывать различные виды игровой, продуктивной, познавательной деятельности, в которых формируются навыки, необходимые для трудовой деятельности и трудового усилия детей;</w:t>
            </w:r>
          </w:p>
          <w:p w:rsidR="00737EA1" w:rsidRPr="0092448A" w:rsidRDefault="00737EA1" w:rsidP="00BC7E82">
            <w:pPr>
              <w:jc w:val="both"/>
              <w:rPr>
                <w:b/>
                <w:i/>
                <w:sz w:val="20"/>
              </w:rPr>
            </w:pPr>
            <w:r w:rsidRPr="0092448A">
              <w:rPr>
                <w:sz w:val="20"/>
                <w:szCs w:val="22"/>
              </w:rPr>
              <w:t xml:space="preserve">- проводить беседы на тему уважительного отношения к труду; </w:t>
            </w:r>
          </w:p>
        </w:tc>
        <w:tc>
          <w:tcPr>
            <w:tcW w:w="3328" w:type="dxa"/>
          </w:tcPr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 понимает ценность труда в семье и в обществе;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>- уважает людей труда, результаты их деятельности;</w:t>
            </w:r>
          </w:p>
          <w:p w:rsidR="00737EA1" w:rsidRPr="00467257" w:rsidRDefault="00737EA1" w:rsidP="00BC7E82">
            <w:pPr>
              <w:jc w:val="both"/>
            </w:pPr>
            <w:r w:rsidRPr="00467257">
              <w:rPr>
                <w:sz w:val="22"/>
                <w:szCs w:val="22"/>
              </w:rPr>
              <w:t xml:space="preserve">- проявляет трудолюбие при выполнении поручений и в самостоятельной деятельности. </w:t>
            </w:r>
          </w:p>
        </w:tc>
      </w:tr>
      <w:tr w:rsidR="00737EA1" w:rsidRPr="0046678B" w:rsidTr="00FA676D">
        <w:tc>
          <w:tcPr>
            <w:tcW w:w="1951" w:type="dxa"/>
          </w:tcPr>
          <w:p w:rsidR="00737EA1" w:rsidRPr="0092448A" w:rsidRDefault="00737EA1" w:rsidP="00BC7E82">
            <w:pPr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Этико-эстетическое </w:t>
            </w:r>
          </w:p>
        </w:tc>
        <w:tc>
          <w:tcPr>
            <w:tcW w:w="3514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создавать в ДОО и на прилегающей территории РППС, обеспечивающую формирование представлений о красоте, об опрятности, формирование эстетического вкуса;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обеспечивать наличие в РППС материалов, которые знакомят детей с лучшими отечественными и мировыми образцами искусства;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 организовывать в ДОО и на прилегающей территории зоны, связанные с образцами культурного наследия;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в ДОО событийную и рукотворную среды (выставки творческих работ, декорирование помещений к праздникам и др.);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обеспечивать свободный доступ детей и родителей к различным литературным изданиям и наглядным материалам по теме культуры общения и развития, этики и эстетики.</w:t>
            </w:r>
          </w:p>
        </w:tc>
        <w:tc>
          <w:tcPr>
            <w:tcW w:w="3455" w:type="dxa"/>
          </w:tcPr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Детско-родительская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знакомить детей с художественными произведениями, обсуждать вопросы этического и эстетического характера.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Детско-взрослая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показывать пример культурного поведения.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Профессионально-родительская общность: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совместно проектировать и создавать эстетическую среду ДОО.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 xml:space="preserve">Детская общность: </w:t>
            </w:r>
          </w:p>
          <w:p w:rsidR="00737EA1" w:rsidRPr="0092448A" w:rsidRDefault="00737EA1" w:rsidP="00BC7E82">
            <w:pPr>
              <w:jc w:val="both"/>
              <w:rPr>
                <w:sz w:val="20"/>
              </w:rPr>
            </w:pPr>
            <w:r w:rsidRPr="0092448A">
              <w:rPr>
                <w:sz w:val="20"/>
                <w:szCs w:val="22"/>
              </w:rPr>
              <w:t>- создавать условия для понимания и усвоения детьми этических и эстетических норм.</w:t>
            </w:r>
          </w:p>
        </w:tc>
        <w:tc>
          <w:tcPr>
            <w:tcW w:w="3311" w:type="dxa"/>
          </w:tcPr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 организовывать продуктивные виды деятельности (лепка, рисование, конструирование, и пр.);</w:t>
            </w:r>
          </w:p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 организовывать творческую деятельность в рамках дополнительного образования;</w:t>
            </w:r>
          </w:p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 организовывать совместные с родителями и детьми культурно-образовательные и творческие проекты, праздники и фестивали;</w:t>
            </w:r>
          </w:p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 создавать музейные уголки в ДОО;</w:t>
            </w:r>
          </w:p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 создавать возможности для творческого самовыражения детей: поддерживать инициативу, стремление к импровизации при самостоятельном воплощении ребенком художественных замыслов;</w:t>
            </w:r>
          </w:p>
          <w:p w:rsidR="00737EA1" w:rsidRPr="0092448A" w:rsidRDefault="00737EA1" w:rsidP="00BC7E82">
            <w:pPr>
              <w:jc w:val="both"/>
              <w:rPr>
                <w:b/>
                <w:i/>
              </w:rPr>
            </w:pPr>
            <w:r w:rsidRPr="0092448A">
              <w:rPr>
                <w:sz w:val="22"/>
                <w:szCs w:val="22"/>
              </w:rPr>
              <w:t>- вовлекать детей в разные виды художественно-эстетической деятельности.</w:t>
            </w:r>
          </w:p>
        </w:tc>
        <w:tc>
          <w:tcPr>
            <w:tcW w:w="3328" w:type="dxa"/>
          </w:tcPr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 воспринимает и чувствует прекрасное в быту, природе, поступках, искусстве;</w:t>
            </w:r>
          </w:p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 стремится к отображению прекрасного в продуктивных видах деятельности;</w:t>
            </w:r>
          </w:p>
          <w:p w:rsidR="00737EA1" w:rsidRPr="0092448A" w:rsidRDefault="00737EA1" w:rsidP="00BC7E82">
            <w:pPr>
              <w:jc w:val="both"/>
            </w:pPr>
            <w:r w:rsidRPr="0092448A">
              <w:rPr>
                <w:sz w:val="22"/>
                <w:szCs w:val="22"/>
              </w:rPr>
              <w:t>- обладает зачатками художественно-эстетического вкуса.</w:t>
            </w:r>
          </w:p>
        </w:tc>
      </w:tr>
    </w:tbl>
    <w:p w:rsidR="00107AF4" w:rsidRDefault="00107AF4" w:rsidP="00BC7E82">
      <w:pPr>
        <w:jc w:val="both"/>
        <w:rPr>
          <w:color w:val="000000"/>
        </w:rPr>
        <w:sectPr w:rsidR="00107AF4" w:rsidSect="00107AF4">
          <w:pgSz w:w="16838" w:h="11906" w:orient="landscape"/>
          <w:pgMar w:top="567" w:right="567" w:bottom="1134" w:left="567" w:header="720" w:footer="720" w:gutter="0"/>
          <w:cols w:space="720"/>
          <w:titlePg/>
          <w:docGrid w:linePitch="360"/>
        </w:sectPr>
      </w:pPr>
    </w:p>
    <w:p w:rsidR="00140196" w:rsidRDefault="002B3934" w:rsidP="00BC7E82">
      <w:pPr>
        <w:jc w:val="center"/>
      </w:pPr>
      <w:r>
        <w:rPr>
          <w:b/>
          <w:bCs/>
          <w:color w:val="000000"/>
        </w:rPr>
        <w:lastRenderedPageBreak/>
        <w:t>2.</w:t>
      </w:r>
      <w:r w:rsidR="00140196">
        <w:rPr>
          <w:b/>
          <w:bCs/>
          <w:color w:val="000000"/>
        </w:rPr>
        <w:t>1.1. Патриотическое направление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Ценности </w:t>
      </w:r>
      <w:r>
        <w:rPr>
          <w:b/>
          <w:bCs/>
          <w:color w:val="000000"/>
        </w:rPr>
        <w:t xml:space="preserve">Родина </w:t>
      </w:r>
      <w:r>
        <w:rPr>
          <w:color w:val="000000"/>
        </w:rPr>
        <w:t xml:space="preserve">и </w:t>
      </w:r>
      <w:r>
        <w:rPr>
          <w:b/>
          <w:bCs/>
          <w:color w:val="000000"/>
        </w:rPr>
        <w:t>природа</w:t>
      </w:r>
      <w:r>
        <w:rPr>
          <w:color w:val="000000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</w:t>
      </w:r>
      <w:r>
        <w:rPr>
          <w:color w:val="000000"/>
        </w:rPr>
        <w:br/>
        <w:t>и ее уклада, народных и семейных традиций.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140196" w:rsidRDefault="00140196" w:rsidP="00BC7E8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140196" w:rsidRDefault="00140196" w:rsidP="00BC7E8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140196" w:rsidRDefault="00140196" w:rsidP="00BC7E8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Задачи патриотического воспитания:</w:t>
      </w:r>
    </w:p>
    <w:p w:rsidR="00140196" w:rsidRDefault="00140196" w:rsidP="00F43A82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формирование любви к родному краю, родной природе, родному языку, культурному наследию своего народа;</w:t>
      </w:r>
    </w:p>
    <w:p w:rsidR="00140196" w:rsidRDefault="00140196" w:rsidP="00F43A82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140196" w:rsidRDefault="00140196" w:rsidP="00F43A82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140196" w:rsidRDefault="00140196" w:rsidP="00F43A82">
      <w:pPr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140196" w:rsidRDefault="00140196" w:rsidP="00F43A82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ознакомлении детей с историей, героями, культурой, традициями России и своего народа;</w:t>
      </w:r>
    </w:p>
    <w:p w:rsidR="00140196" w:rsidRDefault="00140196" w:rsidP="00F43A82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организации коллективных творческих проектов, направленных на приобщение детей </w:t>
      </w:r>
      <w:r>
        <w:rPr>
          <w:color w:val="000000"/>
        </w:rPr>
        <w:br/>
        <w:t>к российским общенациональным традициям;</w:t>
      </w:r>
    </w:p>
    <w:p w:rsidR="00140196" w:rsidRDefault="00140196" w:rsidP="00F43A82">
      <w:pPr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140196" w:rsidRDefault="00140196" w:rsidP="00BC7E82">
      <w:pPr>
        <w:jc w:val="center"/>
      </w:pPr>
      <w:r>
        <w:rPr>
          <w:b/>
          <w:bCs/>
          <w:color w:val="000000"/>
        </w:rPr>
        <w:t>2.1.2</w:t>
      </w:r>
      <w:r>
        <w:rPr>
          <w:b/>
          <w:color w:val="000000"/>
        </w:rPr>
        <w:t>. Социальное направление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Ценности </w:t>
      </w:r>
      <w:r>
        <w:rPr>
          <w:b/>
          <w:bCs/>
          <w:color w:val="000000"/>
        </w:rPr>
        <w:t xml:space="preserve">семья, дружба, человек </w:t>
      </w:r>
      <w:r>
        <w:rPr>
          <w:bCs/>
          <w:color w:val="000000"/>
        </w:rPr>
        <w:t>и</w:t>
      </w:r>
      <w:r>
        <w:rPr>
          <w:b/>
          <w:bCs/>
          <w:color w:val="000000"/>
        </w:rPr>
        <w:t xml:space="preserve"> сотрудничество</w:t>
      </w:r>
      <w:r>
        <w:rPr>
          <w:color w:val="000000"/>
        </w:rPr>
        <w:t xml:space="preserve"> лежат в основе социального направления воспитания.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В дошкольном детстве ребенок открывает Личность другого человека и его значение </w:t>
      </w:r>
      <w:r>
        <w:rPr>
          <w:color w:val="000000"/>
        </w:rPr>
        <w:br/>
        <w:t xml:space="preserve">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</w:t>
      </w:r>
      <w:r>
        <w:rPr>
          <w:color w:val="000000"/>
        </w:rPr>
        <w:br/>
        <w:t>к моменту подготовки к школе положительной установки к обучению в школе как важному шагу взросления.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Основная цель социального направления воспитания дошкольника заключается </w:t>
      </w:r>
      <w:r>
        <w:rPr>
          <w:color w:val="000000"/>
        </w:rPr>
        <w:br/>
        <w:t>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Выделяются основные задачи социального направления воспитания.</w:t>
      </w:r>
    </w:p>
    <w:p w:rsidR="00140196" w:rsidRDefault="00140196" w:rsidP="00BC7E82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lastRenderedPageBreak/>
        <w:t xml:space="preserve">Формирование у ребенка представлений о добре и зле, позитивного образа семьи </w:t>
      </w:r>
      <w:r>
        <w:rPr>
          <w:color w:val="000000"/>
        </w:rPr>
        <w:br/>
        <w:t xml:space="preserve">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</w:t>
      </w:r>
      <w:r>
        <w:rPr>
          <w:color w:val="000000"/>
        </w:rPr>
        <w:br/>
        <w:t>в группе в различных ситуациях.</w:t>
      </w:r>
    </w:p>
    <w:p w:rsidR="00140196" w:rsidRDefault="00140196" w:rsidP="00BC7E82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140196" w:rsidRDefault="00140196" w:rsidP="00BC7E82">
      <w:pPr>
        <w:numPr>
          <w:ilvl w:val="0"/>
          <w:numId w:val="17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При реализации данных задач воспитатель ДОО должен сосредоточить свое внимание </w:t>
      </w:r>
      <w:r>
        <w:rPr>
          <w:color w:val="000000"/>
        </w:rPr>
        <w:br/>
        <w:t>на нескольких основных направлениях воспитательной работы:</w:t>
      </w:r>
    </w:p>
    <w:p w:rsidR="00140196" w:rsidRDefault="00140196" w:rsidP="00BC7E8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организовывать сюжетно-ролевые игры (в семью, в команду и т. п.), игры с правилами, традиционные народные игры и пр.;</w:t>
      </w:r>
    </w:p>
    <w:p w:rsidR="00140196" w:rsidRDefault="00140196" w:rsidP="00BC7E8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воспитывать у детей навыки поведения в обществе;</w:t>
      </w:r>
    </w:p>
    <w:p w:rsidR="00140196" w:rsidRDefault="00140196" w:rsidP="00BC7E8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 учить детей сотрудничать, организуя групповые формы в продуктивных видах деятельности;</w:t>
      </w:r>
    </w:p>
    <w:p w:rsidR="00140196" w:rsidRDefault="00140196" w:rsidP="00BC7E8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учить детей анализировать поступки и чувства – свои и других людей;</w:t>
      </w:r>
    </w:p>
    <w:p w:rsidR="00140196" w:rsidRDefault="00140196" w:rsidP="00BC7E8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организовывать коллективные проекты заботы и помощи;</w:t>
      </w:r>
    </w:p>
    <w:p w:rsidR="00140196" w:rsidRDefault="00140196" w:rsidP="00BC7E8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создавать доброжелательный психологический климат в группе.</w:t>
      </w:r>
    </w:p>
    <w:p w:rsidR="00140196" w:rsidRDefault="00140196" w:rsidP="00BC7E82">
      <w:pPr>
        <w:jc w:val="center"/>
      </w:pPr>
      <w:r>
        <w:rPr>
          <w:b/>
          <w:bCs/>
          <w:color w:val="000000"/>
        </w:rPr>
        <w:t>2.1.3. Познавательное направление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Ценность – </w:t>
      </w:r>
      <w:r>
        <w:rPr>
          <w:b/>
          <w:bCs/>
          <w:color w:val="000000"/>
        </w:rPr>
        <w:t>знания</w:t>
      </w:r>
      <w:r>
        <w:rPr>
          <w:color w:val="000000"/>
        </w:rPr>
        <w:t>. Цель познавательного направления воспитания – формирование ценности познания.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Значимым для воспитания ребенка является формирование целостной картины мира, </w:t>
      </w:r>
      <w:r>
        <w:rPr>
          <w:color w:val="000000"/>
        </w:rPr>
        <w:br/>
        <w:t>в которой интегрировано ценностное, эмоционально окрашенное отношение к миру, людям, природе, деятельности человека.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Задачи познавательного направления воспитания:</w:t>
      </w:r>
    </w:p>
    <w:p w:rsidR="00140196" w:rsidRDefault="00140196" w:rsidP="00BC7E8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развитие любознательности, формирование опыта познавательной инициативы;</w:t>
      </w:r>
    </w:p>
    <w:p w:rsidR="00140196" w:rsidRDefault="00140196" w:rsidP="00BC7E8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формирование ценностного отношения к взрослому как источнику знаний;</w:t>
      </w:r>
    </w:p>
    <w:p w:rsidR="00140196" w:rsidRDefault="00140196" w:rsidP="00BC7E8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приобщение ребенка к культурным способам познания (книги, интернет-источники, дискуссии и др.).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Направления деятельности воспитателя:</w:t>
      </w:r>
    </w:p>
    <w:p w:rsidR="00140196" w:rsidRDefault="00140196" w:rsidP="00BC7E8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140196" w:rsidRDefault="00140196" w:rsidP="00BC7E8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организация конструкторской и продуктивной творческой деятельности, проектной </w:t>
      </w:r>
      <w:r>
        <w:rPr>
          <w:color w:val="000000"/>
        </w:rPr>
        <w:br/>
        <w:t>и исследовательской деятельности детей совместно со взрослыми;</w:t>
      </w:r>
    </w:p>
    <w:p w:rsidR="00140196" w:rsidRDefault="00140196" w:rsidP="00BC7E8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140196" w:rsidRDefault="00140196" w:rsidP="00BC7E82">
      <w:pPr>
        <w:jc w:val="center"/>
      </w:pPr>
      <w:r>
        <w:rPr>
          <w:b/>
          <w:bCs/>
          <w:color w:val="000000"/>
        </w:rPr>
        <w:t>2.1.4. Физическое и оздоровительное направление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Ценность – </w:t>
      </w:r>
      <w:r>
        <w:rPr>
          <w:b/>
          <w:bCs/>
          <w:color w:val="000000"/>
        </w:rPr>
        <w:t>здоровье. </w:t>
      </w:r>
      <w:r>
        <w:rPr>
          <w:color w:val="000000"/>
        </w:rP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</w:t>
      </w:r>
      <w:r>
        <w:rPr>
          <w:color w:val="000000"/>
        </w:rPr>
        <w:br/>
        <w:t>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Задачи по формированию здорового образа жизни:</w:t>
      </w:r>
    </w:p>
    <w:p w:rsidR="00140196" w:rsidRDefault="00140196" w:rsidP="00BC7E82">
      <w:pPr>
        <w:numPr>
          <w:ilvl w:val="0"/>
          <w:numId w:val="12"/>
        </w:numPr>
        <w:tabs>
          <w:tab w:val="left" w:pos="993"/>
        </w:tabs>
        <w:ind w:left="0" w:firstLine="633"/>
        <w:jc w:val="both"/>
      </w:pPr>
      <w:r>
        <w:rPr>
          <w:color w:val="000000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140196" w:rsidRDefault="00140196" w:rsidP="00BC7E82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закаливание, повышение сопротивляемости к воздействию условий внешней среды; </w:t>
      </w:r>
    </w:p>
    <w:p w:rsidR="00140196" w:rsidRDefault="00140196" w:rsidP="00BC7E82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140196" w:rsidRDefault="00140196" w:rsidP="00BC7E82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lastRenderedPageBreak/>
        <w:t>формирование элементарных представлений в области физической культуры, здоровья и безопасного образа жизни;</w:t>
      </w:r>
    </w:p>
    <w:p w:rsidR="00140196" w:rsidRDefault="00140196" w:rsidP="00BC7E82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организация сна, здорового питания, выстраивание правильного режима дня;</w:t>
      </w:r>
    </w:p>
    <w:p w:rsidR="00140196" w:rsidRDefault="00140196" w:rsidP="00BC7E82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воспитание экологической культуры, обучение безопасности жизнедеятельности.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Направления деятельности воспитателя:</w:t>
      </w:r>
    </w:p>
    <w:p w:rsidR="00140196" w:rsidRDefault="00140196" w:rsidP="00F43A82">
      <w:pPr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140196" w:rsidRDefault="00140196" w:rsidP="00F43A82">
      <w:pPr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создание детско-взрослых проектов по здоровому образу жизни;</w:t>
      </w:r>
    </w:p>
    <w:p w:rsidR="00140196" w:rsidRDefault="00140196" w:rsidP="00F43A82">
      <w:pPr>
        <w:numPr>
          <w:ilvl w:val="0"/>
          <w:numId w:val="23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введение оздоровительных традиций в ДОО.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Формирование у дошкольников </w:t>
      </w:r>
      <w:r>
        <w:rPr>
          <w:b/>
          <w:bCs/>
          <w:color w:val="000000"/>
        </w:rPr>
        <w:t xml:space="preserve">культурно-гигиенических навыков </w:t>
      </w:r>
      <w:r>
        <w:rPr>
          <w:color w:val="000000"/>
        </w:rPr>
        <w:t xml:space="preserve">является важной частью воспитания </w:t>
      </w:r>
      <w:r>
        <w:rPr>
          <w:b/>
          <w:color w:val="000000"/>
        </w:rPr>
        <w:t>культуры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здоровья</w:t>
      </w:r>
      <w:r>
        <w:rPr>
          <w:color w:val="000000"/>
        </w:rP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</w:t>
      </w:r>
      <w:r>
        <w:rPr>
          <w:color w:val="000000"/>
        </w:rPr>
        <w:br/>
        <w:t>и здоровью человека, но и социальным ожиданиям окружающих людей.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:rsidR="00140196" w:rsidRDefault="00140196" w:rsidP="00F43A82">
      <w:pPr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формировать у ребенка навыки поведения во время приема пищи;</w:t>
      </w:r>
    </w:p>
    <w:p w:rsidR="00140196" w:rsidRDefault="00140196" w:rsidP="00F43A82">
      <w:pPr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 формировать у ребенка представления о ценности здоровья, красоте </w:t>
      </w:r>
      <w:r>
        <w:rPr>
          <w:color w:val="000000"/>
        </w:rPr>
        <w:br/>
        <w:t>и чистоте тела;</w:t>
      </w:r>
    </w:p>
    <w:p w:rsidR="00140196" w:rsidRDefault="00140196" w:rsidP="00F43A82">
      <w:pPr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 формировать у ребенка привычку следить за своим внешним видом;</w:t>
      </w:r>
    </w:p>
    <w:p w:rsidR="00140196" w:rsidRDefault="00140196" w:rsidP="00F43A82">
      <w:pPr>
        <w:numPr>
          <w:ilvl w:val="0"/>
          <w:numId w:val="30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включать информацию о гигиене в повседневную жизнь ребенка, в игру.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Работа по формированию у ребенка культурно-гигиенических навыков должна вестись </w:t>
      </w:r>
      <w:r>
        <w:rPr>
          <w:color w:val="000000"/>
        </w:rPr>
        <w:br/>
        <w:t>в тесном контакте с семьей.</w:t>
      </w:r>
    </w:p>
    <w:p w:rsidR="00140196" w:rsidRDefault="00140196" w:rsidP="00BC7E82">
      <w:pPr>
        <w:jc w:val="center"/>
      </w:pPr>
      <w:r>
        <w:rPr>
          <w:b/>
          <w:bCs/>
          <w:color w:val="000000"/>
        </w:rPr>
        <w:t>2.1.5. Трудовое направление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Ценность – </w:t>
      </w:r>
      <w:r>
        <w:rPr>
          <w:b/>
          <w:bCs/>
          <w:color w:val="000000"/>
        </w:rPr>
        <w:t xml:space="preserve">труд. </w:t>
      </w:r>
      <w:r>
        <w:rPr>
          <w:color w:val="000000"/>
        </w:rPr>
        <w:t xml:space="preserve">С дошкольного возраста каждый ребенок обязательно должен принимать участие в труде, и те несложные обязанности, которые он выполняет </w:t>
      </w:r>
      <w:r>
        <w:rPr>
          <w:color w:val="000000"/>
        </w:rPr>
        <w:br/>
        <w:t xml:space="preserve"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</w:t>
      </w:r>
      <w:r>
        <w:rPr>
          <w:color w:val="000000"/>
        </w:rPr>
        <w:br/>
        <w:t>их к осознанию его нравственной стороны.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140196" w:rsidRDefault="00140196" w:rsidP="00F43A82">
      <w:pPr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</w:t>
      </w:r>
      <w:r>
        <w:rPr>
          <w:color w:val="000000"/>
        </w:rPr>
        <w:br/>
        <w:t>и труда самих детей.</w:t>
      </w:r>
    </w:p>
    <w:p w:rsidR="00140196" w:rsidRDefault="00140196" w:rsidP="00F43A82">
      <w:pPr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140196" w:rsidRDefault="00140196" w:rsidP="00F43A82">
      <w:pPr>
        <w:numPr>
          <w:ilvl w:val="0"/>
          <w:numId w:val="27"/>
        </w:numPr>
        <w:tabs>
          <w:tab w:val="left" w:pos="1134"/>
        </w:tabs>
        <w:ind w:left="0" w:firstLine="709"/>
        <w:jc w:val="both"/>
      </w:pPr>
      <w:r>
        <w:rPr>
          <w:color w:val="000000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При реализации данных задач воспитатель ДОО должен сосредоточить свое внимание </w:t>
      </w:r>
      <w:r>
        <w:rPr>
          <w:color w:val="000000"/>
        </w:rPr>
        <w:br/>
        <w:t>на нескольких направлениях воспитательной работы:</w:t>
      </w:r>
    </w:p>
    <w:p w:rsidR="00140196" w:rsidRDefault="00140196" w:rsidP="00BC7E82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ind w:left="0" w:firstLine="709"/>
        <w:jc w:val="both"/>
      </w:pPr>
      <w:r>
        <w:rPr>
          <w:color w:val="000000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140196" w:rsidRDefault="00140196" w:rsidP="00BC7E82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ind w:left="0" w:firstLine="709"/>
        <w:jc w:val="both"/>
      </w:pPr>
      <w:r>
        <w:rPr>
          <w:color w:val="000000"/>
        </w:rP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</w:t>
      </w:r>
      <w:r>
        <w:rPr>
          <w:color w:val="000000"/>
        </w:rPr>
        <w:br/>
        <w:t>с трудолюбием;</w:t>
      </w:r>
    </w:p>
    <w:p w:rsidR="00140196" w:rsidRDefault="00140196" w:rsidP="00BC7E82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ind w:left="0" w:firstLine="709"/>
        <w:jc w:val="both"/>
      </w:pPr>
      <w:r>
        <w:rPr>
          <w:color w:val="000000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140196" w:rsidRDefault="00140196" w:rsidP="00BC7E82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ind w:left="0" w:firstLine="709"/>
        <w:jc w:val="both"/>
      </w:pPr>
      <w:r>
        <w:rPr>
          <w:color w:val="000000"/>
        </w:rPr>
        <w:lastRenderedPageBreak/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140196" w:rsidRDefault="00140196" w:rsidP="00BC7E82">
      <w:pPr>
        <w:numPr>
          <w:ilvl w:val="0"/>
          <w:numId w:val="16"/>
        </w:numPr>
        <w:tabs>
          <w:tab w:val="left" w:pos="0"/>
          <w:tab w:val="left" w:pos="142"/>
          <w:tab w:val="left" w:pos="993"/>
        </w:tabs>
        <w:ind w:left="0" w:firstLine="709"/>
        <w:jc w:val="both"/>
      </w:pPr>
      <w:r>
        <w:rPr>
          <w:color w:val="000000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140196" w:rsidRDefault="00140196" w:rsidP="00BC7E82">
      <w:pPr>
        <w:jc w:val="center"/>
      </w:pPr>
      <w:r>
        <w:rPr>
          <w:b/>
          <w:bCs/>
          <w:color w:val="000000"/>
        </w:rPr>
        <w:t>2.1.6. Этико-эстетическое направление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Ценности – </w:t>
      </w:r>
      <w:r>
        <w:rPr>
          <w:b/>
          <w:bCs/>
          <w:color w:val="000000"/>
        </w:rPr>
        <w:t>культура и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красота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Культура поведения</w:t>
      </w:r>
      <w:r>
        <w:rPr>
          <w:color w:val="000000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</w:t>
      </w:r>
      <w:proofErr w:type="gramStart"/>
      <w:r>
        <w:rPr>
          <w:color w:val="000000"/>
        </w:rPr>
        <w:t>поведения,</w:t>
      </w:r>
      <w:r>
        <w:rPr>
          <w:color w:val="000000"/>
        </w:rPr>
        <w:br/>
        <w:t>с</w:t>
      </w:r>
      <w:proofErr w:type="gramEnd"/>
      <w:r>
        <w:rPr>
          <w:color w:val="000000"/>
        </w:rPr>
        <w:t xml:space="preserve"> накоплением нравственных представлений.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Можно выделить основные задачи этико-эстетического воспитания:</w:t>
      </w:r>
    </w:p>
    <w:p w:rsidR="00140196" w:rsidRDefault="00140196" w:rsidP="00BC7E8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формирование культуры общения, поведения, этических представлений;</w:t>
      </w:r>
    </w:p>
    <w:p w:rsidR="00140196" w:rsidRDefault="00140196" w:rsidP="00BC7E8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воспитание представлений о значении опрятности и красоты внешней, ее влиянии </w:t>
      </w:r>
      <w:r>
        <w:rPr>
          <w:color w:val="000000"/>
        </w:rPr>
        <w:br/>
        <w:t>на внутренний мир человека;</w:t>
      </w:r>
    </w:p>
    <w:p w:rsidR="00140196" w:rsidRDefault="00140196" w:rsidP="00BC7E8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140196" w:rsidRDefault="00140196" w:rsidP="00BC7E8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воспитание любви к прекрасному, уважения к традициям и культуре родной страны </w:t>
      </w:r>
      <w:r>
        <w:rPr>
          <w:color w:val="000000"/>
        </w:rPr>
        <w:br/>
        <w:t>и других народов;</w:t>
      </w:r>
    </w:p>
    <w:p w:rsidR="00140196" w:rsidRDefault="00140196" w:rsidP="00BC7E8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развитие творческого отношения к миру, природе, быту и к окружающей ребенка действительности;</w:t>
      </w:r>
    </w:p>
    <w:p w:rsidR="00140196" w:rsidRDefault="00140196" w:rsidP="00BC7E8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формирование у детей эстетического вкуса, стремления окружать себя прекрасным, создавать его.</w:t>
      </w:r>
    </w:p>
    <w:p w:rsidR="00140196" w:rsidRDefault="00140196" w:rsidP="00BC7E82">
      <w:pPr>
        <w:tabs>
          <w:tab w:val="left" w:pos="993"/>
        </w:tabs>
        <w:ind w:firstLine="709"/>
        <w:jc w:val="both"/>
      </w:pPr>
      <w:r>
        <w:rPr>
          <w:color w:val="000000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140196" w:rsidRDefault="00140196" w:rsidP="00BC7E8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учить детей уважительно относиться к окружающим людям, считаться с их делами, интересами, удобствами;</w:t>
      </w:r>
    </w:p>
    <w:p w:rsidR="00140196" w:rsidRDefault="00140196" w:rsidP="00BC7E8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140196" w:rsidRDefault="00140196" w:rsidP="00BC7E8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воспитывать культуру речи: называть взрослых на «вы» и по имени и отчеству; </w:t>
      </w:r>
      <w:r>
        <w:rPr>
          <w:color w:val="000000"/>
        </w:rPr>
        <w:br/>
        <w:t>не перебивать говорящих и выслушивать других; говорить четко, разборчиво, владеть голосом;</w:t>
      </w:r>
    </w:p>
    <w:p w:rsidR="00140196" w:rsidRDefault="00140196" w:rsidP="00BC7E8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воспитывать культуру деятельности, что подразумевает умение обращаться </w:t>
      </w:r>
      <w:r>
        <w:rPr>
          <w:color w:val="000000"/>
        </w:rPr>
        <w:br/>
        <w:t xml:space="preserve">с игрушками, книгами, личными вещами, имуществом ДОО; умение подготовиться </w:t>
      </w:r>
      <w:r>
        <w:rPr>
          <w:color w:val="000000"/>
        </w:rPr>
        <w:br/>
        <w:t xml:space="preserve">к предстоящей деятельности, четко и </w:t>
      </w:r>
      <w:r w:rsidR="00B54F7E">
        <w:rPr>
          <w:color w:val="000000"/>
        </w:rPr>
        <w:t>последовательно выполнять,</w:t>
      </w:r>
      <w:r>
        <w:rPr>
          <w:color w:val="000000"/>
        </w:rPr>
        <w:t xml:space="preserve"> и заканчивать ее, </w:t>
      </w:r>
      <w:r>
        <w:rPr>
          <w:color w:val="000000"/>
        </w:rPr>
        <w:br/>
        <w:t xml:space="preserve">после завершения привести в порядок рабочее место, аккуратно убрать все за собой; привести </w:t>
      </w:r>
      <w:r>
        <w:rPr>
          <w:color w:val="000000"/>
        </w:rPr>
        <w:br/>
        <w:t>в порядок свою одежду.</w:t>
      </w:r>
    </w:p>
    <w:p w:rsidR="00140196" w:rsidRDefault="00140196" w:rsidP="00BC7E82">
      <w:pPr>
        <w:tabs>
          <w:tab w:val="left" w:pos="993"/>
        </w:tabs>
        <w:ind w:firstLine="709"/>
        <w:jc w:val="both"/>
      </w:pPr>
      <w:r>
        <w:rPr>
          <w:color w:val="000000"/>
          <w:shd w:val="clear" w:color="auto" w:fill="FFFFFF"/>
        </w:rPr>
        <w:t xml:space="preserve">Цель </w:t>
      </w:r>
      <w:r>
        <w:rPr>
          <w:b/>
          <w:bCs/>
          <w:color w:val="000000"/>
          <w:shd w:val="clear" w:color="auto" w:fill="FFFFFF"/>
        </w:rPr>
        <w:t>эстетического</w:t>
      </w:r>
      <w:r>
        <w:rPr>
          <w:color w:val="000000"/>
          <w:shd w:val="clear" w:color="auto" w:fill="FFFFFF"/>
        </w:rPr>
        <w:t xml:space="preserve"> воспитания – становление у ребенка ценностного отношения </w:t>
      </w:r>
      <w:r>
        <w:rPr>
          <w:color w:val="000000"/>
          <w:shd w:val="clear" w:color="auto" w:fill="FFFFFF"/>
        </w:rPr>
        <w:br/>
        <w:t>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140196" w:rsidRDefault="00140196" w:rsidP="00BC7E82">
      <w:pPr>
        <w:tabs>
          <w:tab w:val="left" w:pos="993"/>
        </w:tabs>
        <w:ind w:firstLine="709"/>
        <w:jc w:val="both"/>
      </w:pPr>
      <w:r>
        <w:rPr>
          <w:color w:val="000000"/>
          <w:highlight w:val="white"/>
        </w:rPr>
        <w:t>Направления деятельности воспитателя по эстетическому воспитанию предполагают следующее:</w:t>
      </w:r>
    </w:p>
    <w:p w:rsidR="00140196" w:rsidRDefault="00140196" w:rsidP="00BC7E82">
      <w:pPr>
        <w:numPr>
          <w:ilvl w:val="0"/>
          <w:numId w:val="18"/>
        </w:numPr>
        <w:tabs>
          <w:tab w:val="left" w:pos="709"/>
          <w:tab w:val="left" w:pos="993"/>
        </w:tabs>
        <w:ind w:left="0" w:firstLine="698"/>
        <w:jc w:val="both"/>
      </w:pPr>
      <w:r>
        <w:rPr>
          <w:color w:val="000000"/>
          <w:shd w:val="clear" w:color="auto" w:fill="FFFFFF"/>
        </w:rPr>
        <w:t xml:space="preserve">выстраивание взаимосвязи художественно-творческой деятельности самих детей </w:t>
      </w:r>
      <w:r>
        <w:rPr>
          <w:color w:val="000000"/>
          <w:shd w:val="clear" w:color="auto" w:fill="FFFFFF"/>
        </w:rPr>
        <w:br/>
        <w:t xml:space="preserve">с воспитательной работой через развитие восприятия, образных представлений, воображения </w:t>
      </w:r>
      <w:r>
        <w:rPr>
          <w:color w:val="000000"/>
          <w:shd w:val="clear" w:color="auto" w:fill="FFFFFF"/>
        </w:rPr>
        <w:br/>
        <w:t>и творчества;</w:t>
      </w:r>
    </w:p>
    <w:p w:rsidR="00140196" w:rsidRDefault="00140196" w:rsidP="00BC7E82">
      <w:pPr>
        <w:numPr>
          <w:ilvl w:val="0"/>
          <w:numId w:val="18"/>
        </w:numPr>
        <w:tabs>
          <w:tab w:val="left" w:pos="709"/>
          <w:tab w:val="left" w:pos="993"/>
        </w:tabs>
        <w:ind w:left="0" w:firstLine="698"/>
        <w:jc w:val="both"/>
      </w:pPr>
      <w:r>
        <w:rPr>
          <w:color w:val="000000"/>
          <w:shd w:val="clear" w:color="auto" w:fill="FFFFFF"/>
        </w:rPr>
        <w:t xml:space="preserve">уважительное отношение к результатам творчества детей, широкое включение </w:t>
      </w:r>
      <w:r>
        <w:rPr>
          <w:color w:val="000000"/>
          <w:shd w:val="clear" w:color="auto" w:fill="FFFFFF"/>
        </w:rPr>
        <w:br/>
        <w:t>их произведений в жизнь ДОО;</w:t>
      </w:r>
    </w:p>
    <w:p w:rsidR="00140196" w:rsidRDefault="00140196" w:rsidP="00BC7E82">
      <w:pPr>
        <w:numPr>
          <w:ilvl w:val="0"/>
          <w:numId w:val="18"/>
        </w:numPr>
        <w:tabs>
          <w:tab w:val="left" w:pos="709"/>
          <w:tab w:val="left" w:pos="993"/>
        </w:tabs>
        <w:ind w:left="0" w:firstLine="698"/>
        <w:jc w:val="both"/>
      </w:pPr>
      <w:r>
        <w:rPr>
          <w:color w:val="000000"/>
          <w:spacing w:val="-4"/>
          <w:highlight w:val="white"/>
        </w:rPr>
        <w:t>организацию выставок, концертов, создание эстетической развивающей среды и др.;</w:t>
      </w:r>
    </w:p>
    <w:p w:rsidR="00140196" w:rsidRDefault="00140196" w:rsidP="00BC7E82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rPr>
          <w:color w:val="000000"/>
          <w:highlight w:val="white"/>
        </w:rPr>
        <w:t xml:space="preserve">формирование чувства прекрасного </w:t>
      </w:r>
      <w:r>
        <w:rPr>
          <w:color w:val="000000"/>
        </w:rPr>
        <w:t xml:space="preserve">на основе восприятия художественного слова </w:t>
      </w:r>
      <w:r>
        <w:rPr>
          <w:color w:val="000000"/>
        </w:rPr>
        <w:br/>
        <w:t>на русском и родном языке;</w:t>
      </w:r>
    </w:p>
    <w:p w:rsidR="00140196" w:rsidRDefault="00140196" w:rsidP="00BC7E82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rPr>
          <w:color w:val="000000"/>
          <w:highlight w:val="white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140196" w:rsidRDefault="00140196" w:rsidP="00BC7E82">
      <w:pPr>
        <w:jc w:val="center"/>
        <w:rPr>
          <w:b/>
          <w:bCs/>
          <w:color w:val="000000"/>
        </w:rPr>
      </w:pPr>
    </w:p>
    <w:p w:rsidR="00B54F7E" w:rsidRDefault="00B54F7E" w:rsidP="00BC7E82">
      <w:pPr>
        <w:jc w:val="center"/>
        <w:rPr>
          <w:b/>
          <w:bCs/>
          <w:color w:val="000000"/>
        </w:rPr>
      </w:pPr>
    </w:p>
    <w:p w:rsidR="00140196" w:rsidRDefault="00140196" w:rsidP="00BC7E82">
      <w:pPr>
        <w:jc w:val="center"/>
      </w:pPr>
      <w:r>
        <w:rPr>
          <w:b/>
          <w:bCs/>
          <w:color w:val="000000"/>
        </w:rPr>
        <w:lastRenderedPageBreak/>
        <w:t>2.2. Особенности реализации воспитательного процесса</w:t>
      </w:r>
    </w:p>
    <w:p w:rsidR="00CA144C" w:rsidRPr="00CA144C" w:rsidRDefault="0092448A" w:rsidP="0012082B">
      <w:pPr>
        <w:pStyle w:val="c375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rStyle w:val="c2"/>
          <w:color w:val="000000"/>
        </w:rPr>
      </w:pPr>
      <w:r>
        <w:rPr>
          <w:rStyle w:val="c2"/>
          <w:color w:val="000000"/>
        </w:rPr>
        <w:t>В МБ</w:t>
      </w:r>
      <w:r w:rsidR="00CA144C" w:rsidRPr="00D13C84">
        <w:rPr>
          <w:rStyle w:val="c2"/>
          <w:color w:val="000000"/>
        </w:rPr>
        <w:t xml:space="preserve">ДОУ «Детский сад </w:t>
      </w:r>
      <w:r>
        <w:rPr>
          <w:rStyle w:val="c2"/>
          <w:color w:val="000000"/>
        </w:rPr>
        <w:t xml:space="preserve">комбинированного вида </w:t>
      </w:r>
      <w:r w:rsidR="00CA144C" w:rsidRPr="00D13C84">
        <w:rPr>
          <w:rStyle w:val="c2"/>
          <w:color w:val="000000"/>
        </w:rPr>
        <w:t>№</w:t>
      </w:r>
      <w:r w:rsidR="0012082B" w:rsidRPr="00D13C84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2 «</w:t>
      </w:r>
      <w:r w:rsidR="00B54F7E">
        <w:rPr>
          <w:rStyle w:val="c2"/>
          <w:color w:val="000000"/>
        </w:rPr>
        <w:t>Солнышко»</w:t>
      </w:r>
      <w:r w:rsidR="00CA144C" w:rsidRPr="00D13C84">
        <w:rPr>
          <w:rStyle w:val="c2"/>
          <w:color w:val="000000"/>
        </w:rPr>
        <w:t xml:space="preserve"> образовательный</w:t>
      </w:r>
      <w:r w:rsidR="00CA144C" w:rsidRPr="00CA144C">
        <w:rPr>
          <w:rStyle w:val="c2"/>
          <w:color w:val="000000"/>
        </w:rPr>
        <w:t xml:space="preserve">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CA144C" w:rsidRPr="00CA144C" w:rsidRDefault="00CA144C" w:rsidP="0012082B">
      <w:pPr>
        <w:pStyle w:val="c375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CA144C">
        <w:rPr>
          <w:rStyle w:val="c2"/>
          <w:color w:val="000000"/>
        </w:rPr>
        <w:t xml:space="preserve">Основной целью педагогической работы </w:t>
      </w:r>
      <w:r w:rsidR="0092448A">
        <w:rPr>
          <w:rStyle w:val="c2"/>
          <w:color w:val="000000"/>
        </w:rPr>
        <w:t>МБ</w:t>
      </w:r>
      <w:r w:rsidR="0092448A" w:rsidRPr="00D13C84">
        <w:rPr>
          <w:rStyle w:val="c2"/>
          <w:color w:val="000000"/>
        </w:rPr>
        <w:t xml:space="preserve">ДОУ «Детский сад </w:t>
      </w:r>
      <w:r w:rsidR="0092448A">
        <w:rPr>
          <w:rStyle w:val="c2"/>
          <w:color w:val="000000"/>
        </w:rPr>
        <w:t xml:space="preserve">комбинированного вида </w:t>
      </w:r>
      <w:r w:rsidR="0092448A" w:rsidRPr="00D13C84">
        <w:rPr>
          <w:rStyle w:val="c2"/>
          <w:color w:val="000000"/>
        </w:rPr>
        <w:t xml:space="preserve">№ </w:t>
      </w:r>
      <w:r w:rsidR="0092448A">
        <w:rPr>
          <w:rStyle w:val="c2"/>
          <w:color w:val="000000"/>
        </w:rPr>
        <w:t>2 «Солнышко»</w:t>
      </w:r>
      <w:r w:rsidRPr="00CA144C">
        <w:rPr>
          <w:rStyle w:val="c2"/>
          <w:color w:val="000000"/>
        </w:rPr>
        <w:t xml:space="preserve"> является формировани</w:t>
      </w:r>
      <w:r w:rsidR="0012082B">
        <w:rPr>
          <w:rStyle w:val="c2"/>
          <w:color w:val="000000"/>
        </w:rPr>
        <w:t>е</w:t>
      </w:r>
      <w:r w:rsidRPr="00CA144C">
        <w:rPr>
          <w:rStyle w:val="c2"/>
          <w:color w:val="000000"/>
        </w:rPr>
        <w:t xml:space="preserve">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CA144C" w:rsidRPr="00CA144C" w:rsidRDefault="00CA144C" w:rsidP="0012082B">
      <w:pPr>
        <w:pStyle w:val="c224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CA144C">
        <w:rPr>
          <w:rStyle w:val="c2"/>
          <w:color w:val="000000"/>
        </w:rPr>
        <w:t xml:space="preserve">Ведущей в воспитательном процессе является игровая деятельность. Игра широко </w:t>
      </w:r>
      <w:proofErr w:type="gramStart"/>
      <w:r w:rsidRPr="00CA144C">
        <w:rPr>
          <w:rStyle w:val="c2"/>
          <w:color w:val="000000"/>
        </w:rPr>
        <w:t>используется  как</w:t>
      </w:r>
      <w:proofErr w:type="gramEnd"/>
      <w:r w:rsidRPr="00CA144C">
        <w:rPr>
          <w:rStyle w:val="c2"/>
          <w:color w:val="000000"/>
        </w:rPr>
        <w:t xml:space="preserve">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CA144C" w:rsidRPr="00CA144C" w:rsidRDefault="00CA144C" w:rsidP="0012082B">
      <w:pPr>
        <w:pStyle w:val="c155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CA144C">
        <w:rPr>
          <w:rStyle w:val="c2"/>
          <w:color w:val="000000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CA144C" w:rsidRPr="00CA144C" w:rsidRDefault="00CA144C" w:rsidP="0012082B">
      <w:pPr>
        <w:pStyle w:val="c129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CA144C">
        <w:rPr>
          <w:rStyle w:val="c2"/>
          <w:color w:val="000000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CA144C" w:rsidRPr="00CA144C" w:rsidRDefault="00CA144C" w:rsidP="0012082B">
      <w:pPr>
        <w:pStyle w:val="c155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CA144C">
        <w:rPr>
          <w:rStyle w:val="c2"/>
          <w:color w:val="000000"/>
        </w:rPr>
        <w:t>Воспитательный процесс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его составляющим, умели самостоятельно действовать в нем, придерживаясь норм и правил пребывания в различных помещениях и пользования материалами, оборудованием.</w:t>
      </w:r>
    </w:p>
    <w:p w:rsidR="00CA144C" w:rsidRPr="00CA144C" w:rsidRDefault="00CA144C" w:rsidP="0012082B">
      <w:pPr>
        <w:pStyle w:val="c247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color w:val="000000"/>
        </w:rPr>
      </w:pPr>
      <w:r w:rsidRPr="00CA144C">
        <w:rPr>
          <w:rStyle w:val="c2"/>
          <w:color w:val="000000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CA144C" w:rsidRDefault="00CA144C" w:rsidP="0012082B">
      <w:pPr>
        <w:pStyle w:val="c72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rStyle w:val="c2"/>
          <w:color w:val="000000"/>
        </w:rPr>
      </w:pPr>
      <w:r w:rsidRPr="00CA144C">
        <w:rPr>
          <w:rStyle w:val="c2"/>
          <w:color w:val="000000"/>
        </w:rPr>
        <w:t xml:space="preserve">В </w:t>
      </w:r>
      <w:r w:rsidR="0092448A" w:rsidRPr="0092448A">
        <w:rPr>
          <w:rStyle w:val="c2"/>
          <w:color w:val="000000"/>
        </w:rPr>
        <w:t>МБДОУ «Детский сад комбин</w:t>
      </w:r>
      <w:r w:rsidR="0092448A">
        <w:rPr>
          <w:rStyle w:val="c2"/>
          <w:color w:val="000000"/>
        </w:rPr>
        <w:t>ированного вида № 2 «Солнышко»</w:t>
      </w:r>
      <w:r w:rsidRPr="00CA144C">
        <w:rPr>
          <w:rStyle w:val="c2"/>
          <w:color w:val="000000"/>
        </w:rPr>
        <w:t xml:space="preserve"> реализуются цели инклюзивного образования. Детский сад посещают д</w:t>
      </w:r>
      <w:r w:rsidR="00107AF4">
        <w:rPr>
          <w:rStyle w:val="c2"/>
          <w:color w:val="000000"/>
        </w:rPr>
        <w:t>ети с нарушениями речи (ТНР</w:t>
      </w:r>
      <w:r w:rsidRPr="00CA144C">
        <w:rPr>
          <w:rStyle w:val="c2"/>
          <w:color w:val="000000"/>
        </w:rPr>
        <w:t>)</w:t>
      </w:r>
      <w:r w:rsidR="00BC2894">
        <w:rPr>
          <w:rStyle w:val="c2"/>
          <w:color w:val="000000"/>
        </w:rPr>
        <w:t>, дети с задержкой психического развития</w:t>
      </w:r>
      <w:r w:rsidRPr="00CA144C">
        <w:rPr>
          <w:rStyle w:val="c2"/>
          <w:color w:val="000000"/>
        </w:rPr>
        <w:t xml:space="preserve"> и дети-инвалиды.</w:t>
      </w:r>
    </w:p>
    <w:p w:rsidR="00AD7A1A" w:rsidRPr="00CA144C" w:rsidRDefault="00AD7A1A" w:rsidP="0012082B">
      <w:pPr>
        <w:pStyle w:val="c72"/>
        <w:shd w:val="clear" w:color="auto" w:fill="FFFFFF"/>
        <w:tabs>
          <w:tab w:val="left" w:pos="10205"/>
        </w:tabs>
        <w:spacing w:before="0" w:beforeAutospacing="0" w:after="0" w:afterAutospacing="0"/>
        <w:ind w:right="-1" w:firstLine="567"/>
        <w:jc w:val="both"/>
        <w:rPr>
          <w:color w:val="000000"/>
        </w:rPr>
      </w:pPr>
      <w:r>
        <w:rPr>
          <w:rStyle w:val="c2"/>
          <w:color w:val="000000"/>
        </w:rPr>
        <w:t xml:space="preserve">Кроме </w:t>
      </w:r>
      <w:r w:rsidRPr="00D13C84">
        <w:rPr>
          <w:rStyle w:val="c2"/>
          <w:color w:val="000000"/>
        </w:rPr>
        <w:t xml:space="preserve">того, </w:t>
      </w:r>
      <w:r w:rsidR="0092448A" w:rsidRPr="0092448A">
        <w:rPr>
          <w:rStyle w:val="c2"/>
          <w:color w:val="000000"/>
        </w:rPr>
        <w:t>МБДОУ «Детский сад комбин</w:t>
      </w:r>
      <w:r w:rsidR="0092448A">
        <w:rPr>
          <w:rStyle w:val="c2"/>
          <w:color w:val="000000"/>
        </w:rPr>
        <w:t>ированного вида № 2 «Солнышко</w:t>
      </w:r>
      <w:r w:rsidRPr="00D13C84">
        <w:rPr>
          <w:rStyle w:val="c2"/>
          <w:color w:val="000000"/>
        </w:rPr>
        <w:t>» ведет</w:t>
      </w:r>
      <w:r>
        <w:rPr>
          <w:rStyle w:val="c2"/>
          <w:color w:val="000000"/>
        </w:rPr>
        <w:t xml:space="preserve"> тесное сотрудничество с различными социальными партнерами по всем направлениям воспитания. (см.</w:t>
      </w:r>
      <w:r w:rsidR="00BC2894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таблицу)</w:t>
      </w:r>
    </w:p>
    <w:p w:rsidR="00140196" w:rsidRDefault="00140196" w:rsidP="0012082B">
      <w:pPr>
        <w:tabs>
          <w:tab w:val="left" w:pos="993"/>
        </w:tabs>
        <w:ind w:firstLine="567"/>
        <w:jc w:val="both"/>
      </w:pPr>
    </w:p>
    <w:p w:rsidR="0092448A" w:rsidRDefault="0092448A" w:rsidP="0012082B">
      <w:pPr>
        <w:tabs>
          <w:tab w:val="left" w:pos="993"/>
        </w:tabs>
        <w:ind w:firstLine="567"/>
        <w:jc w:val="both"/>
      </w:pPr>
    </w:p>
    <w:p w:rsidR="0092448A" w:rsidRPr="003A31C6" w:rsidRDefault="0092448A" w:rsidP="0012082B">
      <w:pPr>
        <w:tabs>
          <w:tab w:val="left" w:pos="993"/>
        </w:tabs>
        <w:ind w:firstLine="567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4111"/>
      </w:tblGrid>
      <w:tr w:rsidR="00AD7A1A" w:rsidRPr="003A31C6" w:rsidTr="00AD7A1A">
        <w:trPr>
          <w:trHeight w:val="322"/>
        </w:trPr>
        <w:tc>
          <w:tcPr>
            <w:tcW w:w="2093" w:type="dxa"/>
            <w:vMerge w:val="restart"/>
            <w:vAlign w:val="center"/>
          </w:tcPr>
          <w:p w:rsidR="00AD7A1A" w:rsidRPr="0012082B" w:rsidRDefault="00AD7A1A" w:rsidP="0012082B">
            <w:pPr>
              <w:jc w:val="center"/>
            </w:pPr>
            <w:r w:rsidRPr="0012082B">
              <w:rPr>
                <w:sz w:val="22"/>
                <w:szCs w:val="22"/>
              </w:rPr>
              <w:lastRenderedPageBreak/>
              <w:t>Направление (задача) воспитания</w:t>
            </w:r>
          </w:p>
        </w:tc>
        <w:tc>
          <w:tcPr>
            <w:tcW w:w="3969" w:type="dxa"/>
            <w:vMerge w:val="restart"/>
            <w:vAlign w:val="center"/>
          </w:tcPr>
          <w:p w:rsidR="00AD7A1A" w:rsidRPr="0012082B" w:rsidRDefault="00AD7A1A" w:rsidP="0012082B">
            <w:pPr>
              <w:jc w:val="center"/>
            </w:pPr>
            <w:r w:rsidRPr="0012082B">
              <w:rPr>
                <w:sz w:val="22"/>
                <w:szCs w:val="22"/>
              </w:rPr>
              <w:t>Наименование социального партнера</w:t>
            </w:r>
          </w:p>
        </w:tc>
        <w:tc>
          <w:tcPr>
            <w:tcW w:w="4111" w:type="dxa"/>
            <w:vMerge w:val="restart"/>
            <w:vAlign w:val="center"/>
          </w:tcPr>
          <w:p w:rsidR="00AD7A1A" w:rsidRPr="0012082B" w:rsidRDefault="00AD7A1A" w:rsidP="0012082B">
            <w:pPr>
              <w:jc w:val="center"/>
            </w:pPr>
            <w:r w:rsidRPr="0012082B">
              <w:rPr>
                <w:sz w:val="22"/>
                <w:szCs w:val="22"/>
              </w:rPr>
              <w:t>Что делаем вместе</w:t>
            </w:r>
          </w:p>
        </w:tc>
      </w:tr>
      <w:tr w:rsidR="00AD7A1A" w:rsidRPr="003A31C6" w:rsidTr="00AD7A1A">
        <w:trPr>
          <w:trHeight w:val="322"/>
        </w:trPr>
        <w:tc>
          <w:tcPr>
            <w:tcW w:w="2093" w:type="dxa"/>
            <w:vMerge/>
          </w:tcPr>
          <w:p w:rsidR="00AD7A1A" w:rsidRPr="0012082B" w:rsidRDefault="00AD7A1A" w:rsidP="0012082B">
            <w:pPr>
              <w:jc w:val="both"/>
            </w:pPr>
          </w:p>
        </w:tc>
        <w:tc>
          <w:tcPr>
            <w:tcW w:w="3969" w:type="dxa"/>
            <w:vMerge/>
          </w:tcPr>
          <w:p w:rsidR="00AD7A1A" w:rsidRPr="0012082B" w:rsidRDefault="00AD7A1A" w:rsidP="0012082B">
            <w:pPr>
              <w:jc w:val="both"/>
            </w:pPr>
          </w:p>
        </w:tc>
        <w:tc>
          <w:tcPr>
            <w:tcW w:w="4111" w:type="dxa"/>
            <w:vMerge/>
          </w:tcPr>
          <w:p w:rsidR="00AD7A1A" w:rsidRPr="0012082B" w:rsidRDefault="00AD7A1A" w:rsidP="0012082B">
            <w:pPr>
              <w:jc w:val="both"/>
            </w:pPr>
          </w:p>
        </w:tc>
      </w:tr>
      <w:tr w:rsidR="00AD7A1A" w:rsidRPr="003A31C6" w:rsidTr="00AD7A1A">
        <w:tc>
          <w:tcPr>
            <w:tcW w:w="2093" w:type="dxa"/>
            <w:vMerge w:val="restart"/>
          </w:tcPr>
          <w:p w:rsidR="00AD7A1A" w:rsidRPr="0012082B" w:rsidRDefault="00AD7A1A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 xml:space="preserve">Патриотическое </w:t>
            </w:r>
          </w:p>
        </w:tc>
        <w:tc>
          <w:tcPr>
            <w:tcW w:w="3969" w:type="dxa"/>
          </w:tcPr>
          <w:p w:rsidR="00AD7A1A" w:rsidRPr="0012082B" w:rsidRDefault="00967E97" w:rsidP="0012082B">
            <w:pPr>
              <w:jc w:val="both"/>
              <w:rPr>
                <w:bCs/>
              </w:rPr>
            </w:pPr>
            <w:r>
              <w:rPr>
                <w:bCs/>
              </w:rPr>
              <w:t xml:space="preserve">ГИБДД </w:t>
            </w:r>
          </w:p>
        </w:tc>
        <w:tc>
          <w:tcPr>
            <w:tcW w:w="4111" w:type="dxa"/>
          </w:tcPr>
          <w:p w:rsidR="00AD7A1A" w:rsidRPr="0012082B" w:rsidRDefault="00967E97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Акции, беседы, работа отряда ЮИД</w:t>
            </w:r>
            <w:r w:rsidR="00AD7A1A" w:rsidRPr="0012082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D7A1A" w:rsidRPr="003A31C6" w:rsidTr="00AD7A1A">
        <w:tc>
          <w:tcPr>
            <w:tcW w:w="2093" w:type="dxa"/>
            <w:vMerge/>
          </w:tcPr>
          <w:p w:rsidR="00AD7A1A" w:rsidRPr="0012082B" w:rsidRDefault="00AD7A1A" w:rsidP="0012082B">
            <w:pPr>
              <w:jc w:val="both"/>
              <w:rPr>
                <w:bCs/>
              </w:rPr>
            </w:pPr>
          </w:p>
        </w:tc>
        <w:tc>
          <w:tcPr>
            <w:tcW w:w="3969" w:type="dxa"/>
          </w:tcPr>
          <w:p w:rsidR="00AD7A1A" w:rsidRPr="0092448A" w:rsidRDefault="0092448A" w:rsidP="0092448A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Верховажский районный историко-художественный </w:t>
            </w:r>
            <w:r w:rsidR="00AD7A1A" w:rsidRPr="0012082B">
              <w:rPr>
                <w:bCs/>
                <w:sz w:val="22"/>
                <w:szCs w:val="22"/>
              </w:rPr>
              <w:t>музей</w:t>
            </w:r>
          </w:p>
        </w:tc>
        <w:tc>
          <w:tcPr>
            <w:tcW w:w="4111" w:type="dxa"/>
          </w:tcPr>
          <w:p w:rsidR="00AD7A1A" w:rsidRPr="0012082B" w:rsidRDefault="0092448A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Организация экскурсий,</w:t>
            </w:r>
            <w:r w:rsidR="00AD7A1A" w:rsidRPr="0012082B">
              <w:rPr>
                <w:bCs/>
                <w:sz w:val="22"/>
                <w:szCs w:val="22"/>
              </w:rPr>
              <w:t xml:space="preserve"> мастер-классов</w:t>
            </w:r>
            <w:r w:rsidR="00967E97">
              <w:rPr>
                <w:bCs/>
                <w:sz w:val="22"/>
                <w:szCs w:val="22"/>
              </w:rPr>
              <w:t>, интерактивных программ.</w:t>
            </w:r>
          </w:p>
        </w:tc>
      </w:tr>
      <w:tr w:rsidR="00AD7A1A" w:rsidRPr="003A31C6" w:rsidTr="00AD7A1A">
        <w:tc>
          <w:tcPr>
            <w:tcW w:w="2093" w:type="dxa"/>
          </w:tcPr>
          <w:p w:rsidR="00AD7A1A" w:rsidRPr="0012082B" w:rsidRDefault="00AD7A1A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Социальное</w:t>
            </w:r>
          </w:p>
        </w:tc>
        <w:tc>
          <w:tcPr>
            <w:tcW w:w="3969" w:type="dxa"/>
          </w:tcPr>
          <w:p w:rsidR="00AD7A1A" w:rsidRPr="0012082B" w:rsidRDefault="00967E97" w:rsidP="00967E97">
            <w:pPr>
              <w:rPr>
                <w:bCs/>
              </w:rPr>
            </w:pPr>
            <w:r>
              <w:rPr>
                <w:bCs/>
              </w:rPr>
              <w:t>ЦТНК</w:t>
            </w:r>
          </w:p>
        </w:tc>
        <w:tc>
          <w:tcPr>
            <w:tcW w:w="4111" w:type="dxa"/>
          </w:tcPr>
          <w:p w:rsidR="00AD7A1A" w:rsidRPr="0012082B" w:rsidRDefault="00967E97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Проведение совместных праздников</w:t>
            </w:r>
            <w:r w:rsidR="00AD7A1A" w:rsidRPr="0012082B">
              <w:rPr>
                <w:bCs/>
                <w:sz w:val="22"/>
                <w:szCs w:val="22"/>
              </w:rPr>
              <w:t xml:space="preserve">, изготовление подарков своими руками, акции. </w:t>
            </w:r>
          </w:p>
        </w:tc>
      </w:tr>
      <w:tr w:rsidR="009D6507" w:rsidRPr="003A31C6" w:rsidTr="009D6507">
        <w:trPr>
          <w:trHeight w:val="563"/>
        </w:trPr>
        <w:tc>
          <w:tcPr>
            <w:tcW w:w="2093" w:type="dxa"/>
            <w:vMerge w:val="restart"/>
          </w:tcPr>
          <w:p w:rsidR="009D6507" w:rsidRPr="0012082B" w:rsidRDefault="009D6507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Физическое и оздоровительное</w:t>
            </w:r>
          </w:p>
        </w:tc>
        <w:tc>
          <w:tcPr>
            <w:tcW w:w="3969" w:type="dxa"/>
          </w:tcPr>
          <w:p w:rsidR="009D6507" w:rsidRPr="0012082B" w:rsidRDefault="009D6507" w:rsidP="00D13C84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Физкультурно-оздоровительный комплекс «Спорт»</w:t>
            </w:r>
          </w:p>
        </w:tc>
        <w:tc>
          <w:tcPr>
            <w:tcW w:w="4111" w:type="dxa"/>
          </w:tcPr>
          <w:p w:rsidR="009D6507" w:rsidRPr="0012082B" w:rsidRDefault="009D6507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Семейные спортивные праздники;</w:t>
            </w:r>
          </w:p>
          <w:p w:rsidR="009D6507" w:rsidRPr="0012082B" w:rsidRDefault="009D6507" w:rsidP="009D650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«Спартакиада», «ГТО»</w:t>
            </w:r>
            <w:r w:rsidRPr="0012082B">
              <w:rPr>
                <w:bCs/>
                <w:sz w:val="22"/>
                <w:szCs w:val="22"/>
              </w:rPr>
              <w:t>;</w:t>
            </w:r>
          </w:p>
        </w:tc>
      </w:tr>
      <w:tr w:rsidR="009D6507" w:rsidRPr="003A31C6" w:rsidTr="009D6507">
        <w:trPr>
          <w:trHeight w:val="841"/>
        </w:trPr>
        <w:tc>
          <w:tcPr>
            <w:tcW w:w="2093" w:type="dxa"/>
            <w:vMerge/>
          </w:tcPr>
          <w:p w:rsidR="009D6507" w:rsidRPr="0012082B" w:rsidRDefault="009D6507" w:rsidP="0012082B">
            <w:pPr>
              <w:jc w:val="both"/>
              <w:rPr>
                <w:bCs/>
              </w:rPr>
            </w:pPr>
          </w:p>
        </w:tc>
        <w:tc>
          <w:tcPr>
            <w:tcW w:w="3969" w:type="dxa"/>
          </w:tcPr>
          <w:p w:rsidR="009D6507" w:rsidRDefault="009D6507" w:rsidP="0012082B">
            <w:pPr>
              <w:jc w:val="both"/>
              <w:rPr>
                <w:bCs/>
              </w:rPr>
            </w:pPr>
            <w:r>
              <w:rPr>
                <w:bCs/>
              </w:rPr>
              <w:t>Верховажская ЦРБ</w:t>
            </w:r>
          </w:p>
        </w:tc>
        <w:tc>
          <w:tcPr>
            <w:tcW w:w="4111" w:type="dxa"/>
          </w:tcPr>
          <w:p w:rsidR="009D6507" w:rsidRPr="0012082B" w:rsidRDefault="009D6507" w:rsidP="009D6507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Медицинский лекторий для родителей.</w:t>
            </w:r>
          </w:p>
          <w:p w:rsidR="009D6507" w:rsidRPr="009D6507" w:rsidRDefault="009D6507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Конкурсы рисунков для детей на тему «ЗОЖ»</w:t>
            </w:r>
          </w:p>
        </w:tc>
      </w:tr>
      <w:tr w:rsidR="00967E97" w:rsidRPr="003A31C6" w:rsidTr="00967E97">
        <w:trPr>
          <w:trHeight w:val="645"/>
        </w:trPr>
        <w:tc>
          <w:tcPr>
            <w:tcW w:w="2093" w:type="dxa"/>
            <w:vMerge w:val="restart"/>
          </w:tcPr>
          <w:p w:rsidR="00967E97" w:rsidRPr="0012082B" w:rsidRDefault="00967E97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Трудовое</w:t>
            </w:r>
          </w:p>
        </w:tc>
        <w:tc>
          <w:tcPr>
            <w:tcW w:w="3969" w:type="dxa"/>
          </w:tcPr>
          <w:p w:rsidR="00967E97" w:rsidRPr="00967E97" w:rsidRDefault="00967E97" w:rsidP="00967E97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Центр дополнительного образования для детей. </w:t>
            </w:r>
          </w:p>
        </w:tc>
        <w:tc>
          <w:tcPr>
            <w:tcW w:w="4111" w:type="dxa"/>
          </w:tcPr>
          <w:p w:rsidR="00967E97" w:rsidRPr="00967E97" w:rsidRDefault="00967E97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М</w:t>
            </w:r>
            <w:r w:rsidRPr="0012082B">
              <w:rPr>
                <w:bCs/>
                <w:sz w:val="22"/>
                <w:szCs w:val="22"/>
              </w:rPr>
              <w:t>астер-классы для детей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967E97" w:rsidRPr="003A31C6" w:rsidTr="00967E97">
        <w:trPr>
          <w:trHeight w:val="309"/>
        </w:trPr>
        <w:tc>
          <w:tcPr>
            <w:tcW w:w="2093" w:type="dxa"/>
            <w:vMerge/>
          </w:tcPr>
          <w:p w:rsidR="00967E97" w:rsidRPr="0012082B" w:rsidRDefault="00967E97" w:rsidP="0012082B">
            <w:pPr>
              <w:jc w:val="both"/>
              <w:rPr>
                <w:bCs/>
              </w:rPr>
            </w:pPr>
          </w:p>
        </w:tc>
        <w:tc>
          <w:tcPr>
            <w:tcW w:w="3969" w:type="dxa"/>
          </w:tcPr>
          <w:p w:rsidR="00967E97" w:rsidRPr="00967E97" w:rsidRDefault="00F30650" w:rsidP="003C2C80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Детская б</w:t>
            </w:r>
            <w:r w:rsidR="00967E97">
              <w:rPr>
                <w:bCs/>
                <w:sz w:val="22"/>
                <w:szCs w:val="22"/>
              </w:rPr>
              <w:t xml:space="preserve">иблиотека. </w:t>
            </w:r>
          </w:p>
        </w:tc>
        <w:tc>
          <w:tcPr>
            <w:tcW w:w="4111" w:type="dxa"/>
          </w:tcPr>
          <w:p w:rsidR="00967E97" w:rsidRDefault="00967E97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Экскурсии</w:t>
            </w:r>
            <w:r>
              <w:rPr>
                <w:bCs/>
                <w:sz w:val="22"/>
                <w:szCs w:val="22"/>
              </w:rPr>
              <w:t>, интерактивные программы</w:t>
            </w:r>
          </w:p>
          <w:p w:rsidR="00967E97" w:rsidRDefault="00967E97" w:rsidP="0012082B">
            <w:pPr>
              <w:jc w:val="both"/>
              <w:rPr>
                <w:bCs/>
              </w:rPr>
            </w:pPr>
          </w:p>
        </w:tc>
      </w:tr>
      <w:tr w:rsidR="00AD7A1A" w:rsidRPr="003A31C6" w:rsidTr="00AD7A1A">
        <w:tc>
          <w:tcPr>
            <w:tcW w:w="2093" w:type="dxa"/>
          </w:tcPr>
          <w:p w:rsidR="00AD7A1A" w:rsidRPr="0012082B" w:rsidRDefault="00AD7A1A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Познавательное</w:t>
            </w:r>
          </w:p>
        </w:tc>
        <w:tc>
          <w:tcPr>
            <w:tcW w:w="3969" w:type="dxa"/>
          </w:tcPr>
          <w:p w:rsidR="00AD7A1A" w:rsidRPr="0012082B" w:rsidRDefault="00967E97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Верховажский районный историко-художественный </w:t>
            </w:r>
            <w:r w:rsidRPr="0012082B">
              <w:rPr>
                <w:bCs/>
                <w:sz w:val="22"/>
                <w:szCs w:val="22"/>
              </w:rPr>
              <w:t>музей</w:t>
            </w:r>
            <w:r w:rsidR="00F30650">
              <w:rPr>
                <w:bCs/>
                <w:sz w:val="22"/>
                <w:szCs w:val="22"/>
              </w:rPr>
              <w:t>.</w:t>
            </w:r>
          </w:p>
          <w:p w:rsidR="00CE6B26" w:rsidRPr="0012082B" w:rsidRDefault="00CE6B26" w:rsidP="0012082B">
            <w:pPr>
              <w:jc w:val="both"/>
              <w:rPr>
                <w:bCs/>
              </w:rPr>
            </w:pPr>
          </w:p>
          <w:p w:rsidR="00CE6B26" w:rsidRPr="0012082B" w:rsidRDefault="00F30650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Детская б</w:t>
            </w:r>
            <w:r w:rsidR="00CE6B26" w:rsidRPr="0012082B">
              <w:rPr>
                <w:bCs/>
                <w:sz w:val="22"/>
                <w:szCs w:val="22"/>
              </w:rPr>
              <w:t xml:space="preserve">иблиотека </w:t>
            </w:r>
          </w:p>
          <w:p w:rsidR="00CE6B26" w:rsidRPr="0012082B" w:rsidRDefault="00CE6B26" w:rsidP="0012082B">
            <w:pPr>
              <w:jc w:val="both"/>
              <w:rPr>
                <w:bCs/>
              </w:rPr>
            </w:pPr>
          </w:p>
          <w:p w:rsidR="00CE6B26" w:rsidRPr="0012082B" w:rsidRDefault="00CE6B26" w:rsidP="0012082B">
            <w:pPr>
              <w:jc w:val="both"/>
              <w:rPr>
                <w:bCs/>
              </w:rPr>
            </w:pPr>
          </w:p>
        </w:tc>
        <w:tc>
          <w:tcPr>
            <w:tcW w:w="4111" w:type="dxa"/>
          </w:tcPr>
          <w:p w:rsidR="00AD7A1A" w:rsidRPr="0012082B" w:rsidRDefault="00AD7A1A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Совместные фестивали детских и семейных проектов</w:t>
            </w:r>
            <w:r w:rsidR="00CE6B26" w:rsidRPr="0012082B">
              <w:rPr>
                <w:bCs/>
                <w:sz w:val="22"/>
                <w:szCs w:val="22"/>
              </w:rPr>
              <w:t>.</w:t>
            </w:r>
          </w:p>
          <w:p w:rsidR="00F30650" w:rsidRDefault="00F30650" w:rsidP="0012082B">
            <w:pPr>
              <w:jc w:val="both"/>
              <w:rPr>
                <w:bCs/>
              </w:rPr>
            </w:pPr>
          </w:p>
          <w:p w:rsidR="00CE6B26" w:rsidRPr="0012082B" w:rsidRDefault="00CE6B26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Мастер-классы, познавательные уроки, развлечения.</w:t>
            </w:r>
          </w:p>
        </w:tc>
      </w:tr>
      <w:tr w:rsidR="00F30650" w:rsidRPr="003A31C6" w:rsidTr="00DB7BDA">
        <w:trPr>
          <w:trHeight w:val="453"/>
        </w:trPr>
        <w:tc>
          <w:tcPr>
            <w:tcW w:w="2093" w:type="dxa"/>
            <w:vMerge w:val="restart"/>
          </w:tcPr>
          <w:p w:rsidR="00F30650" w:rsidRPr="0012082B" w:rsidRDefault="00F30650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Этико-эстетическое</w:t>
            </w:r>
          </w:p>
        </w:tc>
        <w:tc>
          <w:tcPr>
            <w:tcW w:w="3969" w:type="dxa"/>
          </w:tcPr>
          <w:p w:rsidR="00F30650" w:rsidRPr="0012082B" w:rsidRDefault="00F30650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Камерный театр</w:t>
            </w:r>
          </w:p>
        </w:tc>
        <w:tc>
          <w:tcPr>
            <w:tcW w:w="4111" w:type="dxa"/>
          </w:tcPr>
          <w:p w:rsidR="00F30650" w:rsidRPr="0012082B" w:rsidRDefault="00F30650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 xml:space="preserve">Посещение спектаклей, развлечений </w:t>
            </w:r>
          </w:p>
          <w:p w:rsidR="00F30650" w:rsidRPr="0012082B" w:rsidRDefault="00F30650" w:rsidP="00F30650">
            <w:pPr>
              <w:jc w:val="both"/>
              <w:rPr>
                <w:bCs/>
              </w:rPr>
            </w:pPr>
          </w:p>
        </w:tc>
      </w:tr>
      <w:tr w:rsidR="00F30650" w:rsidRPr="003A31C6" w:rsidTr="00DB7BDA">
        <w:trPr>
          <w:trHeight w:val="475"/>
        </w:trPr>
        <w:tc>
          <w:tcPr>
            <w:tcW w:w="2093" w:type="dxa"/>
            <w:vMerge/>
          </w:tcPr>
          <w:p w:rsidR="00F30650" w:rsidRPr="0012082B" w:rsidRDefault="00F30650" w:rsidP="0012082B">
            <w:pPr>
              <w:jc w:val="both"/>
              <w:rPr>
                <w:bCs/>
              </w:rPr>
            </w:pPr>
          </w:p>
        </w:tc>
        <w:tc>
          <w:tcPr>
            <w:tcW w:w="3969" w:type="dxa"/>
          </w:tcPr>
          <w:p w:rsidR="00F30650" w:rsidRPr="00DB7BDA" w:rsidRDefault="00F30650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Школа искусств</w:t>
            </w:r>
          </w:p>
        </w:tc>
        <w:tc>
          <w:tcPr>
            <w:tcW w:w="4111" w:type="dxa"/>
          </w:tcPr>
          <w:p w:rsidR="00F30650" w:rsidRPr="0012082B" w:rsidRDefault="00F30650" w:rsidP="0012082B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Выездные концерты</w:t>
            </w:r>
          </w:p>
        </w:tc>
      </w:tr>
      <w:tr w:rsidR="00F30650" w:rsidRPr="003A31C6" w:rsidTr="00AD7A1A">
        <w:trPr>
          <w:trHeight w:val="780"/>
        </w:trPr>
        <w:tc>
          <w:tcPr>
            <w:tcW w:w="2093" w:type="dxa"/>
            <w:vMerge/>
          </w:tcPr>
          <w:p w:rsidR="00F30650" w:rsidRPr="0012082B" w:rsidRDefault="00F30650" w:rsidP="0012082B">
            <w:pPr>
              <w:jc w:val="both"/>
              <w:rPr>
                <w:bCs/>
              </w:rPr>
            </w:pPr>
          </w:p>
        </w:tc>
        <w:tc>
          <w:tcPr>
            <w:tcW w:w="3969" w:type="dxa"/>
          </w:tcPr>
          <w:p w:rsidR="00F30650" w:rsidRDefault="00F30650" w:rsidP="0012082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Дом культуры</w:t>
            </w:r>
          </w:p>
        </w:tc>
        <w:tc>
          <w:tcPr>
            <w:tcW w:w="4111" w:type="dxa"/>
          </w:tcPr>
          <w:p w:rsidR="00F30650" w:rsidRDefault="00F30650" w:rsidP="00F30650">
            <w:pPr>
              <w:jc w:val="both"/>
              <w:rPr>
                <w:bCs/>
              </w:rPr>
            </w:pPr>
            <w:r w:rsidRPr="0012082B">
              <w:rPr>
                <w:bCs/>
                <w:sz w:val="22"/>
                <w:szCs w:val="22"/>
              </w:rPr>
              <w:t>Выезд артистов в ДОО для проведения театрализованных интерактивных представлений</w:t>
            </w:r>
            <w:r w:rsidR="00DB7BDA">
              <w:rPr>
                <w:bCs/>
                <w:sz w:val="22"/>
                <w:szCs w:val="22"/>
              </w:rPr>
              <w:t>.</w:t>
            </w:r>
          </w:p>
          <w:p w:rsidR="00DB7BDA" w:rsidRPr="0012082B" w:rsidRDefault="00DB7BDA" w:rsidP="00F30650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Участие детей</w:t>
            </w:r>
          </w:p>
          <w:p w:rsidR="00F30650" w:rsidRPr="0012082B" w:rsidRDefault="00F30650" w:rsidP="0012082B">
            <w:pPr>
              <w:jc w:val="both"/>
              <w:rPr>
                <w:bCs/>
              </w:rPr>
            </w:pPr>
          </w:p>
        </w:tc>
      </w:tr>
    </w:tbl>
    <w:p w:rsidR="00140196" w:rsidRDefault="00140196" w:rsidP="00BC7E82">
      <w:pPr>
        <w:jc w:val="both"/>
        <w:rPr>
          <w:color w:val="000000"/>
        </w:rPr>
      </w:pPr>
    </w:p>
    <w:p w:rsidR="00140196" w:rsidRDefault="00140196" w:rsidP="00BC7E82">
      <w:pPr>
        <w:jc w:val="center"/>
      </w:pPr>
      <w:r>
        <w:rPr>
          <w:b/>
          <w:bCs/>
          <w:color w:val="000000"/>
        </w:rPr>
        <w:t xml:space="preserve">2.3. Особенности взаимодействия педагогического коллектива с семьями воспитанников </w:t>
      </w:r>
      <w:r>
        <w:rPr>
          <w:b/>
          <w:bCs/>
          <w:color w:val="000000"/>
        </w:rPr>
        <w:br/>
        <w:t>в процессе реализации Программы воспитания</w:t>
      </w:r>
    </w:p>
    <w:p w:rsidR="005227EA" w:rsidRDefault="005227EA" w:rsidP="00BC7E82">
      <w:pPr>
        <w:ind w:firstLine="709"/>
        <w:jc w:val="both"/>
      </w:pPr>
      <w:r>
        <w:t>ДОО в тесном сотрудничестве с семьей осуществляют всестороннее гармоническое развитие и воспитание детей. Единство педагогических целей общества и семьи определяет тесную связь между общественным и семейным воспитанием.</w:t>
      </w:r>
    </w:p>
    <w:p w:rsidR="005227EA" w:rsidRDefault="005227EA" w:rsidP="00BC7E82">
      <w:pPr>
        <w:ind w:firstLine="709"/>
        <w:jc w:val="both"/>
      </w:pPr>
      <w:r>
        <w:t xml:space="preserve"> Невозможно переоценить огромную роль семьи в формировании личности ребенка, особенно в раннем и дошкольном возрасте. Семья располагает условиями, которые наиболее соответствуют особенностям и потребностям детей этого возраста. Атмосфера любви, взаимного внимания и заботы в семье, воздействует на формирование чувств ребенка. Поскольку эмоции в жизни дошкольника играют главенствующую роль, определяют направление его деятельности, формирование эмоциональной сферы становится основой развития личности ребенка. Гуманные чувства, закладываемые семьей, являются важной предпосылкой воспитания ребенка в сфере развития его личности. </w:t>
      </w:r>
    </w:p>
    <w:p w:rsidR="005227EA" w:rsidRDefault="005227EA" w:rsidP="00BC7E82">
      <w:pPr>
        <w:ind w:firstLine="709"/>
        <w:jc w:val="both"/>
      </w:pPr>
      <w:r>
        <w:t xml:space="preserve">В повышении уровня семейного воспитания дошкольников ответственная роль принадлежит дошкольной организации. Возможность ежедневного непосредственного контакта с детьми и их родителями (законными представителями) позволяет педагогам и специалистам ДОО выявлять характер семейного воспитания, добиваться единства влияний на ребенка в детском саду и семье. </w:t>
      </w:r>
    </w:p>
    <w:p w:rsidR="005227EA" w:rsidRDefault="005227EA" w:rsidP="00BC7E82">
      <w:pPr>
        <w:ind w:firstLine="709"/>
        <w:jc w:val="both"/>
      </w:pPr>
      <w:r>
        <w:t xml:space="preserve">При организации совместной работы ДОО с семьями необходимо соблюдать основные принципы: </w:t>
      </w:r>
    </w:p>
    <w:p w:rsidR="005227EA" w:rsidRDefault="005227EA" w:rsidP="00BC7E82">
      <w:pPr>
        <w:ind w:firstLine="709"/>
        <w:jc w:val="both"/>
      </w:pPr>
      <w:r>
        <w:t xml:space="preserve">- открытость детского сада для семьи; </w:t>
      </w:r>
    </w:p>
    <w:p w:rsidR="005227EA" w:rsidRDefault="005227EA" w:rsidP="00BC7E82">
      <w:pPr>
        <w:ind w:firstLine="709"/>
        <w:jc w:val="both"/>
      </w:pPr>
      <w:r>
        <w:lastRenderedPageBreak/>
        <w:t>- сотрудничество педагогов и родителей в воспитании детей;</w:t>
      </w:r>
    </w:p>
    <w:p w:rsidR="005227EA" w:rsidRDefault="005227EA" w:rsidP="00BC7E82">
      <w:pPr>
        <w:ind w:firstLine="709"/>
        <w:jc w:val="both"/>
      </w:pPr>
      <w:r>
        <w:t xml:space="preserve">- создание активной развивающей среды, обеспечивающей единые подходы к развитию личности в семье и детском коллективе; </w:t>
      </w:r>
    </w:p>
    <w:p w:rsidR="005227EA" w:rsidRDefault="005227EA" w:rsidP="00BC7E82">
      <w:pPr>
        <w:ind w:firstLine="709"/>
        <w:jc w:val="both"/>
      </w:pPr>
      <w:r>
        <w:t xml:space="preserve">- диагностика общих и частных проблем в развитии и воспитании ребенка. </w:t>
      </w:r>
    </w:p>
    <w:p w:rsidR="005227EA" w:rsidRDefault="005227EA" w:rsidP="00BC7E82">
      <w:pPr>
        <w:ind w:firstLine="709"/>
        <w:jc w:val="both"/>
      </w:pPr>
      <w:r w:rsidRPr="005227EA">
        <w:rPr>
          <w:b/>
        </w:rPr>
        <w:t>Главная цель</w:t>
      </w:r>
      <w:r>
        <w:t xml:space="preserve">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</w:r>
    </w:p>
    <w:p w:rsidR="005227EA" w:rsidRPr="005227EA" w:rsidRDefault="005227EA" w:rsidP="00BC7E82">
      <w:pPr>
        <w:ind w:firstLine="709"/>
        <w:jc w:val="both"/>
        <w:rPr>
          <w:b/>
        </w:rPr>
      </w:pPr>
      <w:r w:rsidRPr="005227EA">
        <w:rPr>
          <w:b/>
        </w:rPr>
        <w:t xml:space="preserve"> Задачи: </w:t>
      </w:r>
    </w:p>
    <w:p w:rsidR="005227EA" w:rsidRDefault="005227EA" w:rsidP="00BC7E82">
      <w:pPr>
        <w:ind w:firstLine="709"/>
        <w:jc w:val="both"/>
      </w:pPr>
      <w:r>
        <w:t xml:space="preserve">-  воспитание уважения к детству и родительству; </w:t>
      </w:r>
    </w:p>
    <w:p w:rsidR="005227EA" w:rsidRDefault="005227EA" w:rsidP="00BC7E82">
      <w:pPr>
        <w:ind w:firstLine="709"/>
        <w:jc w:val="both"/>
      </w:pPr>
      <w:r>
        <w:t xml:space="preserve">- взаимодействие с родителями для изучения их семейной микросреды; </w:t>
      </w:r>
    </w:p>
    <w:p w:rsidR="005227EA" w:rsidRDefault="005227EA" w:rsidP="00BC7E82">
      <w:pPr>
        <w:ind w:firstLine="709"/>
        <w:jc w:val="both"/>
      </w:pPr>
      <w:r>
        <w:t xml:space="preserve">-  повышение и содействие общей культуры семьи и психолого-педагогической компетентности родителей; </w:t>
      </w:r>
    </w:p>
    <w:p w:rsidR="005227EA" w:rsidRDefault="005227EA" w:rsidP="00BC7E82">
      <w:pPr>
        <w:ind w:firstLine="709"/>
        <w:jc w:val="both"/>
      </w:pPr>
      <w:r>
        <w:t xml:space="preserve">-  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 </w:t>
      </w:r>
    </w:p>
    <w:p w:rsidR="005227EA" w:rsidRDefault="005227EA" w:rsidP="00BC7E82">
      <w:pPr>
        <w:ind w:firstLine="709"/>
        <w:jc w:val="both"/>
      </w:pPr>
      <w:r>
        <w:t xml:space="preserve">- использование с родителями различных форм сотрудничества и совместного творчества, исходя из индивидуально-дифференцированного подхода к семьям. </w:t>
      </w:r>
    </w:p>
    <w:p w:rsidR="005227EA" w:rsidRDefault="005227EA" w:rsidP="00BC7E82">
      <w:pPr>
        <w:ind w:firstLine="709"/>
        <w:jc w:val="center"/>
        <w:rPr>
          <w:b/>
        </w:rPr>
      </w:pPr>
      <w:r w:rsidRPr="00657245">
        <w:rPr>
          <w:b/>
        </w:rPr>
        <w:t>Формы организации общения педагогов и родителей</w:t>
      </w:r>
      <w:r w:rsidR="00065DB0">
        <w:rPr>
          <w:b/>
        </w:rPr>
        <w:t xml:space="preserve"> </w:t>
      </w:r>
    </w:p>
    <w:p w:rsidR="00065DB0" w:rsidRPr="00B57419" w:rsidRDefault="00B57419" w:rsidP="00BC7E82">
      <w:pPr>
        <w:ind w:firstLine="709"/>
        <w:jc w:val="right"/>
      </w:pPr>
      <w:r>
        <w:t>Т</w:t>
      </w:r>
      <w:r w:rsidRPr="00B57419">
        <w:t>аблица 7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51"/>
        <w:gridCol w:w="3969"/>
        <w:gridCol w:w="4501"/>
      </w:tblGrid>
      <w:tr w:rsidR="005227EA" w:rsidTr="0012082B">
        <w:tc>
          <w:tcPr>
            <w:tcW w:w="1951" w:type="dxa"/>
          </w:tcPr>
          <w:p w:rsidR="005227EA" w:rsidRPr="0012082B" w:rsidRDefault="005227EA" w:rsidP="00BC7E82">
            <w:pPr>
              <w:rPr>
                <w:b/>
              </w:rPr>
            </w:pPr>
            <w:r w:rsidRPr="0012082B">
              <w:t>Наименование</w:t>
            </w:r>
          </w:p>
        </w:tc>
        <w:tc>
          <w:tcPr>
            <w:tcW w:w="3969" w:type="dxa"/>
          </w:tcPr>
          <w:p w:rsidR="005227EA" w:rsidRPr="0012082B" w:rsidRDefault="005227EA" w:rsidP="0012082B">
            <w:pPr>
              <w:jc w:val="both"/>
              <w:rPr>
                <w:b/>
              </w:rPr>
            </w:pPr>
            <w:r w:rsidRPr="0012082B">
              <w:t>Цель использования</w:t>
            </w:r>
          </w:p>
        </w:tc>
        <w:tc>
          <w:tcPr>
            <w:tcW w:w="4501" w:type="dxa"/>
          </w:tcPr>
          <w:p w:rsidR="005227EA" w:rsidRPr="0012082B" w:rsidRDefault="005227EA" w:rsidP="0012082B">
            <w:pPr>
              <w:jc w:val="both"/>
              <w:rPr>
                <w:b/>
              </w:rPr>
            </w:pPr>
            <w:r w:rsidRPr="0012082B">
              <w:t>Формы проведения общения</w:t>
            </w:r>
          </w:p>
        </w:tc>
      </w:tr>
      <w:tr w:rsidR="005227EA" w:rsidTr="0012082B">
        <w:tc>
          <w:tcPr>
            <w:tcW w:w="1951" w:type="dxa"/>
          </w:tcPr>
          <w:p w:rsidR="005227EA" w:rsidRPr="0012082B" w:rsidRDefault="005227EA" w:rsidP="00BC7E82">
            <w:r w:rsidRPr="0012082B">
              <w:t>Информационно-аналитические</w:t>
            </w:r>
          </w:p>
        </w:tc>
        <w:tc>
          <w:tcPr>
            <w:tcW w:w="3969" w:type="dxa"/>
          </w:tcPr>
          <w:p w:rsidR="005227EA" w:rsidRPr="0012082B" w:rsidRDefault="005227EA" w:rsidP="0012082B">
            <w:pPr>
              <w:jc w:val="both"/>
            </w:pPr>
            <w:r w:rsidRPr="0012082B">
              <w:t>Выявление интересов, потребностей, запросов родителей, уровня их педагогической грамотности</w:t>
            </w:r>
          </w:p>
        </w:tc>
        <w:tc>
          <w:tcPr>
            <w:tcW w:w="4501" w:type="dxa"/>
          </w:tcPr>
          <w:p w:rsidR="005227EA" w:rsidRPr="0012082B" w:rsidRDefault="005227EA" w:rsidP="0012082B">
            <w:pPr>
              <w:jc w:val="both"/>
            </w:pPr>
            <w:r w:rsidRPr="0012082B">
              <w:t>Проведение социологических срезов, опросов, «Почтовый ящик», индивидуальные блокноты</w:t>
            </w:r>
          </w:p>
        </w:tc>
      </w:tr>
      <w:tr w:rsidR="005227EA" w:rsidTr="0012082B">
        <w:tc>
          <w:tcPr>
            <w:tcW w:w="1951" w:type="dxa"/>
          </w:tcPr>
          <w:p w:rsidR="005227EA" w:rsidRPr="0012082B" w:rsidRDefault="005227EA" w:rsidP="00BC7E82">
            <w:r w:rsidRPr="0012082B">
              <w:t>Познавательные</w:t>
            </w:r>
          </w:p>
        </w:tc>
        <w:tc>
          <w:tcPr>
            <w:tcW w:w="3969" w:type="dxa"/>
          </w:tcPr>
          <w:p w:rsidR="005227EA" w:rsidRPr="0012082B" w:rsidRDefault="005227EA" w:rsidP="0012082B">
            <w:pPr>
              <w:jc w:val="both"/>
            </w:pPr>
            <w:r w:rsidRPr="0012082B">
      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      </w:r>
          </w:p>
        </w:tc>
        <w:tc>
          <w:tcPr>
            <w:tcW w:w="4501" w:type="dxa"/>
          </w:tcPr>
          <w:p w:rsidR="005227EA" w:rsidRPr="0012082B" w:rsidRDefault="005227EA" w:rsidP="0012082B">
            <w:pPr>
              <w:jc w:val="both"/>
            </w:pPr>
            <w:r w:rsidRPr="0012082B">
              <w:t>Семинары-практикумы, тренинги, проведение собраний, консультаций в нетрадиционной форме, мини-собрания, педагогическая гостиная, игры с педагогическим содержанием, исследовательско-познавательные проектные, деловые игры.</w:t>
            </w:r>
          </w:p>
        </w:tc>
      </w:tr>
      <w:tr w:rsidR="005227EA" w:rsidTr="0012082B">
        <w:tc>
          <w:tcPr>
            <w:tcW w:w="1951" w:type="dxa"/>
          </w:tcPr>
          <w:p w:rsidR="005227EA" w:rsidRPr="0012082B" w:rsidRDefault="005227EA" w:rsidP="00BC7E82">
            <w:r w:rsidRPr="0012082B">
              <w:t>Досуговые</w:t>
            </w:r>
          </w:p>
        </w:tc>
        <w:tc>
          <w:tcPr>
            <w:tcW w:w="3969" w:type="dxa"/>
          </w:tcPr>
          <w:p w:rsidR="005227EA" w:rsidRPr="0012082B" w:rsidRDefault="00CE6B26" w:rsidP="0012082B">
            <w:pPr>
              <w:jc w:val="both"/>
            </w:pPr>
            <w:r w:rsidRPr="0012082B">
              <w:rPr>
                <w:shd w:val="clear" w:color="auto" w:fill="FFFFFF"/>
              </w:rPr>
              <w:t>Установление теплых доверительных отношений и эмоционального контакта между педагогами и родителями, между родителями и детьми.</w:t>
            </w:r>
            <w:r w:rsidR="0012082B">
              <w:rPr>
                <w:shd w:val="clear" w:color="auto" w:fill="FFFFFF"/>
              </w:rPr>
              <w:t xml:space="preserve"> </w:t>
            </w:r>
          </w:p>
        </w:tc>
        <w:tc>
          <w:tcPr>
            <w:tcW w:w="4501" w:type="dxa"/>
          </w:tcPr>
          <w:p w:rsidR="005227EA" w:rsidRPr="0012082B" w:rsidRDefault="005227EA" w:rsidP="0012082B">
            <w:pPr>
              <w:jc w:val="both"/>
            </w:pPr>
            <w:r w:rsidRPr="0012082B">
              <w:t>Совместные досуги, праздники, выставки работ родителей и детей, кр</w:t>
            </w:r>
            <w:r w:rsidR="00CA144C" w:rsidRPr="0012082B">
              <w:t>у</w:t>
            </w:r>
            <w:r w:rsidRPr="0012082B">
              <w:t>жки и секции, семинары, практикумы</w:t>
            </w:r>
          </w:p>
          <w:p w:rsidR="005227EA" w:rsidRPr="0012082B" w:rsidRDefault="005227EA" w:rsidP="0012082B">
            <w:pPr>
              <w:jc w:val="both"/>
            </w:pPr>
          </w:p>
        </w:tc>
      </w:tr>
      <w:tr w:rsidR="005227EA" w:rsidTr="0012082B">
        <w:tc>
          <w:tcPr>
            <w:tcW w:w="1951" w:type="dxa"/>
          </w:tcPr>
          <w:p w:rsidR="005227EA" w:rsidRPr="0012082B" w:rsidRDefault="005227EA" w:rsidP="00BC7E82">
            <w:r w:rsidRPr="0012082B">
              <w:t>Просветительские</w:t>
            </w:r>
          </w:p>
        </w:tc>
        <w:tc>
          <w:tcPr>
            <w:tcW w:w="3969" w:type="dxa"/>
          </w:tcPr>
          <w:p w:rsidR="005227EA" w:rsidRPr="0012082B" w:rsidRDefault="00CE6B26" w:rsidP="0012082B">
            <w:pPr>
              <w:jc w:val="both"/>
            </w:pPr>
            <w:r w:rsidRPr="0012082B">
              <w:rPr>
                <w:shd w:val="clear" w:color="auto" w:fill="FFFFFF"/>
              </w:rPr>
              <w:t>Информирование</w:t>
            </w:r>
            <w:r w:rsidR="0012082B">
              <w:rPr>
                <w:shd w:val="clear" w:color="auto" w:fill="FFFFFF"/>
              </w:rPr>
              <w:t xml:space="preserve"> </w:t>
            </w:r>
            <w:r w:rsidRPr="0012082B">
              <w:rPr>
                <w:bCs/>
                <w:shd w:val="clear" w:color="auto" w:fill="FFFFFF"/>
              </w:rPr>
              <w:t>родителей</w:t>
            </w:r>
            <w:r w:rsidR="0012082B">
              <w:rPr>
                <w:shd w:val="clear" w:color="auto" w:fill="FFFFFF"/>
              </w:rPr>
              <w:t xml:space="preserve"> </w:t>
            </w:r>
            <w:r w:rsidRPr="0012082B">
              <w:rPr>
                <w:shd w:val="clear" w:color="auto" w:fill="FFFFFF"/>
              </w:rPr>
              <w:t>о программах воспитания и развития детей в детском саду, с особенностями воспитания детей.</w:t>
            </w:r>
          </w:p>
        </w:tc>
        <w:tc>
          <w:tcPr>
            <w:tcW w:w="4501" w:type="dxa"/>
          </w:tcPr>
          <w:p w:rsidR="005227EA" w:rsidRPr="0012082B" w:rsidRDefault="00CA144C" w:rsidP="0012082B">
            <w:pPr>
              <w:jc w:val="both"/>
            </w:pPr>
            <w:r w:rsidRPr="0012082B">
              <w:t xml:space="preserve">Оформление </w:t>
            </w:r>
            <w:r w:rsidR="005227EA" w:rsidRPr="0012082B">
              <w:t>стенгазет, организация мини-</w:t>
            </w:r>
            <w:r w:rsidRPr="0012082B">
              <w:t>музеев</w:t>
            </w:r>
          </w:p>
        </w:tc>
      </w:tr>
    </w:tbl>
    <w:p w:rsidR="005227EA" w:rsidRDefault="005227EA" w:rsidP="00BC7E82">
      <w:pPr>
        <w:ind w:firstLine="709"/>
        <w:jc w:val="both"/>
      </w:pPr>
    </w:p>
    <w:p w:rsidR="005227EA" w:rsidRDefault="005227EA" w:rsidP="00BC7E82">
      <w:pPr>
        <w:ind w:firstLine="709"/>
        <w:jc w:val="both"/>
      </w:pPr>
      <w:r>
        <w:t xml:space="preserve">Для достижения наибольшего результата поставленных целей и задач в рабочей Программе воспитания деятельность детского сада осуществляется в рамках модулей воспитательной работы. Модули </w:t>
      </w:r>
      <w:r w:rsidR="0012082B">
        <w:t>–</w:t>
      </w:r>
      <w:r>
        <w:t xml:space="preserve"> это</w:t>
      </w:r>
      <w:r w:rsidR="0012082B">
        <w:t xml:space="preserve"> </w:t>
      </w:r>
      <w:r>
        <w:t xml:space="preserve">конкретные воспитательные практики, которые реализуются в дошкольной организации. </w:t>
      </w:r>
    </w:p>
    <w:p w:rsidR="005227EA" w:rsidRDefault="005227EA" w:rsidP="00BC7E82">
      <w:pPr>
        <w:ind w:firstLine="709"/>
        <w:jc w:val="center"/>
        <w:rPr>
          <w:b/>
        </w:rPr>
      </w:pPr>
      <w:r w:rsidRPr="00657245">
        <w:rPr>
          <w:b/>
        </w:rPr>
        <w:t>Модуль «Традиции детского сада»</w:t>
      </w:r>
    </w:p>
    <w:p w:rsidR="00686AD9" w:rsidRPr="00657245" w:rsidRDefault="00686AD9" w:rsidP="00BC7E82">
      <w:pPr>
        <w:ind w:firstLine="709"/>
        <w:jc w:val="center"/>
        <w:rPr>
          <w:b/>
        </w:rPr>
      </w:pPr>
    </w:p>
    <w:p w:rsidR="005227EA" w:rsidRDefault="005227EA" w:rsidP="00BC7E82">
      <w:pPr>
        <w:ind w:firstLine="709"/>
        <w:jc w:val="both"/>
      </w:pPr>
      <w:r>
        <w:t xml:space="preserve">Традиции являются основой воспитательной работы в дошкольной организации.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:rsidR="005227EA" w:rsidRDefault="005227EA" w:rsidP="00BC7E82">
      <w:pPr>
        <w:ind w:firstLine="709"/>
        <w:jc w:val="both"/>
      </w:pPr>
      <w:r w:rsidRPr="005227EA">
        <w:rPr>
          <w:b/>
        </w:rPr>
        <w:t xml:space="preserve">Цель </w:t>
      </w:r>
      <w:r>
        <w:t xml:space="preserve">проведения традиционных мероприятий: организация в ДОО единого воспитательного пространства для формирования социального опыта дошкольников в коллективе других детей и взрослых. </w:t>
      </w:r>
    </w:p>
    <w:p w:rsidR="005227EA" w:rsidRPr="005227EA" w:rsidRDefault="005227EA" w:rsidP="00BC7E82">
      <w:pPr>
        <w:ind w:firstLine="709"/>
        <w:jc w:val="both"/>
        <w:rPr>
          <w:b/>
        </w:rPr>
      </w:pPr>
      <w:r w:rsidRPr="005227EA">
        <w:rPr>
          <w:b/>
        </w:rPr>
        <w:t xml:space="preserve">Задачи: </w:t>
      </w:r>
    </w:p>
    <w:p w:rsidR="005227EA" w:rsidRDefault="005227EA" w:rsidP="00BC7E82">
      <w:pPr>
        <w:ind w:firstLine="709"/>
        <w:jc w:val="both"/>
      </w:pPr>
      <w:r>
        <w:lastRenderedPageBreak/>
        <w:t xml:space="preserve">1. Формировать представления о нормах и правилах общения детей друг с другом и с окружающими взрослыми. </w:t>
      </w:r>
    </w:p>
    <w:p w:rsidR="005227EA" w:rsidRDefault="005227EA" w:rsidP="00BC7E82">
      <w:pPr>
        <w:ind w:firstLine="709"/>
        <w:jc w:val="both"/>
      </w:pPr>
      <w:r>
        <w:t xml:space="preserve">2. Формировать умение каждого ребенка устанавливать и поддерживать необходимые контакты с детьми разных возрастных групп. </w:t>
      </w:r>
    </w:p>
    <w:p w:rsidR="005227EA" w:rsidRDefault="005227EA" w:rsidP="00BC7E82">
      <w:pPr>
        <w:ind w:firstLine="709"/>
        <w:jc w:val="both"/>
      </w:pPr>
      <w:r>
        <w:t xml:space="preserve">3. Способствовать освоению социальных ролей: мальчик-девочка; старший-младший; член коллектива; житель своего города, гражданин своей страны. </w:t>
      </w:r>
    </w:p>
    <w:p w:rsidR="005227EA" w:rsidRDefault="005227EA" w:rsidP="00BC7E82">
      <w:pPr>
        <w:ind w:firstLine="709"/>
        <w:jc w:val="both"/>
      </w:pPr>
      <w:r>
        <w:t xml:space="preserve">4. Приобщать к истории и культуре народов России в процессе традиционных коллективных мероприятий. </w:t>
      </w:r>
    </w:p>
    <w:p w:rsidR="005227EA" w:rsidRDefault="005227EA" w:rsidP="00BC7E82">
      <w:pPr>
        <w:ind w:firstLine="709"/>
        <w:jc w:val="both"/>
      </w:pPr>
      <w:r>
        <w:t>5. 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</w:t>
      </w:r>
    </w:p>
    <w:p w:rsidR="005227EA" w:rsidRDefault="005227EA" w:rsidP="00BC7E82">
      <w:pPr>
        <w:ind w:firstLine="709"/>
        <w:jc w:val="both"/>
      </w:pPr>
      <w:r>
        <w:t xml:space="preserve"> 6. Воспитывать доброжелательность и положительное эмоциональное отношение к окружающим людям. </w:t>
      </w:r>
    </w:p>
    <w:p w:rsidR="005227EA" w:rsidRDefault="005227EA" w:rsidP="00BC7E82">
      <w:pPr>
        <w:ind w:firstLine="709"/>
        <w:jc w:val="both"/>
      </w:pPr>
      <w: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</w:t>
      </w:r>
    </w:p>
    <w:p w:rsidR="005227EA" w:rsidRDefault="005227EA" w:rsidP="00BC7E82">
      <w:pPr>
        <w:ind w:firstLine="709"/>
        <w:jc w:val="both"/>
      </w:pPr>
      <w:r>
        <w:t>Традиционным для дошкольной организации является проведение:</w:t>
      </w:r>
    </w:p>
    <w:p w:rsidR="005227EA" w:rsidRPr="008A243E" w:rsidRDefault="005227EA" w:rsidP="00BC7E82">
      <w:pPr>
        <w:ind w:firstLine="709"/>
        <w:jc w:val="both"/>
        <w:rPr>
          <w:b/>
        </w:rPr>
      </w:pPr>
      <w:r w:rsidRPr="008A243E">
        <w:rPr>
          <w:b/>
        </w:rPr>
        <w:t xml:space="preserve"> на уровне ДОО:</w:t>
      </w:r>
    </w:p>
    <w:p w:rsidR="005227EA" w:rsidRDefault="005227EA" w:rsidP="00BC7E82">
      <w:pPr>
        <w:ind w:firstLine="709"/>
        <w:jc w:val="both"/>
      </w:pPr>
      <w:r>
        <w:t xml:space="preserve"> - общественно-политических праздников («День Победы», «День защитника Отечества», «Международный женский день», «День народного единства» «День матери», «А ну-ка бабушки, а ну-ка дедушки!» и т.д.); </w:t>
      </w:r>
    </w:p>
    <w:p w:rsidR="00CE6B26" w:rsidRDefault="005227EA" w:rsidP="00BC7E82">
      <w:pPr>
        <w:ind w:firstLine="709"/>
        <w:jc w:val="both"/>
      </w:pPr>
      <w:r>
        <w:t>- сезонных праздников («Осе</w:t>
      </w:r>
      <w:r w:rsidR="00CE6B26">
        <w:t>н</w:t>
      </w:r>
      <w:r>
        <w:t xml:space="preserve">няя ярмарка», «Новый год», «Масленица», «Рождественские колядки», «Яблочный спас»); </w:t>
      </w:r>
    </w:p>
    <w:p w:rsidR="005227EA" w:rsidRDefault="005227EA" w:rsidP="00BC7E82">
      <w:pPr>
        <w:ind w:firstLine="709"/>
        <w:jc w:val="both"/>
      </w:pPr>
      <w:r>
        <w:t>- тематических мероприятий («День Здоровья», «День открытых дверей», «Неделя безопасности», «</w:t>
      </w:r>
      <w:r w:rsidR="00686AD9">
        <w:t>Олимпийские игры</w:t>
      </w:r>
      <w:r>
        <w:t>», «</w:t>
      </w:r>
      <w:r w:rsidR="003C2C80">
        <w:t>Театральный фестиваль</w:t>
      </w:r>
      <w:r>
        <w:t xml:space="preserve">»); </w:t>
      </w:r>
    </w:p>
    <w:p w:rsidR="005227EA" w:rsidRDefault="005227EA" w:rsidP="00BC7E82">
      <w:pPr>
        <w:ind w:firstLine="709"/>
        <w:jc w:val="both"/>
      </w:pPr>
      <w:r>
        <w:t>- социальных и экологических акций («Открытка для ветерана», «День птиц»)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 xml:space="preserve"> на уровне группы</w:t>
      </w:r>
      <w:r>
        <w:t>:</w:t>
      </w:r>
    </w:p>
    <w:p w:rsidR="005227EA" w:rsidRDefault="005227EA" w:rsidP="00BC7E82">
      <w:pPr>
        <w:ind w:firstLine="709"/>
        <w:jc w:val="both"/>
      </w:pPr>
      <w:r>
        <w:t xml:space="preserve"> «</w:t>
      </w:r>
      <w:r w:rsidR="00CA144C">
        <w:t>Утренний (вечерний) круг</w:t>
      </w:r>
      <w:r>
        <w:t xml:space="preserve">», «День рождения», «Встречи с интересными людьми», </w:t>
      </w:r>
    </w:p>
    <w:p w:rsidR="005227EA" w:rsidRDefault="005227EA" w:rsidP="00BC7E82">
      <w:pPr>
        <w:ind w:firstLine="709"/>
        <w:jc w:val="both"/>
      </w:pPr>
      <w:r>
        <w:t>- «</w:t>
      </w:r>
      <w:r w:rsidR="003C2C80">
        <w:t>Родительский клуб</w:t>
      </w:r>
      <w:r>
        <w:t xml:space="preserve">», «День здоровья», «Наши славные дела» и т.д. </w:t>
      </w:r>
    </w:p>
    <w:p w:rsidR="005227EA" w:rsidRDefault="005227EA" w:rsidP="00BC7E82">
      <w:pPr>
        <w:ind w:firstLine="709"/>
        <w:jc w:val="both"/>
      </w:pPr>
      <w:r>
        <w:t xml:space="preserve">Виды совместной деятельности: игровая, познавательная, коммуникативная, продуктивная, двигательная, трудовая, художественно-эстетическая. </w:t>
      </w:r>
    </w:p>
    <w:p w:rsidR="005227EA" w:rsidRPr="005227EA" w:rsidRDefault="005227EA" w:rsidP="00BC7E82">
      <w:pPr>
        <w:ind w:firstLine="709"/>
        <w:jc w:val="both"/>
        <w:rPr>
          <w:b/>
        </w:rPr>
      </w:pPr>
      <w:r>
        <w:t xml:space="preserve"> </w:t>
      </w:r>
      <w:r w:rsidRPr="005227EA">
        <w:rPr>
          <w:b/>
        </w:rPr>
        <w:t>Основные формы и содержание деятельности: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 xml:space="preserve"> 1. Проекты.</w:t>
      </w:r>
      <w:r>
        <w:t xml:space="preserve">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>2. Совместные игры</w:t>
      </w:r>
      <w:r>
        <w:t xml:space="preserve">. Применяются различные виды игр: сюжетно-ролевые, творческие, подвижные и малоподвижные, народные, игры-драматизации, квест-игры.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>3. Творческие мастерские и детские студии</w:t>
      </w:r>
      <w:r>
        <w:t xml:space="preserve">. В мастерских и студиях ребята занимаются рисованием, лепкой, аппликацией, конструированием. Делают различные макеты, </w:t>
      </w:r>
      <w:proofErr w:type="spellStart"/>
      <w:r>
        <w:t>лэпбуки</w:t>
      </w:r>
      <w:proofErr w:type="spellEnd"/>
      <w:r>
        <w:t xml:space="preserve">, экологические </w:t>
      </w:r>
      <w:proofErr w:type="spellStart"/>
      <w:r>
        <w:t>мобили</w:t>
      </w:r>
      <w:proofErr w:type="spellEnd"/>
      <w:r>
        <w:t xml:space="preserve">, подарки, поделки для выставок, социальных акций. Совместно с воспитателями и родителями изготавливают атрибуты для совместных мероприятий.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>4. Выставки.</w:t>
      </w:r>
      <w:r>
        <w:t xml:space="preserve"> 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выставки детских работ «Защитники Отечества», «День Победы», фотовыставки «Наши папы удалые», «Люблю тебя, мой край родной», «Бессмертный полк».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>5. Ярмарки достижений.</w:t>
      </w:r>
      <w:r>
        <w:t xml:space="preserve"> На ярмарках представляются творческие работы детей. Активно привлекаются родители для участия в ярмарках семейного творчества по различным направлениям.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>6. Социальные и экологические акции</w:t>
      </w:r>
      <w:r>
        <w:t>. В акциях принимают участие сотрудники, родители и воспит</w:t>
      </w:r>
      <w:r w:rsidR="00686AD9">
        <w:t>анники МБ</w:t>
      </w:r>
      <w:r>
        <w:t xml:space="preserve">ДОУ. В ходе акций дошкольники получают природоведческие знания, социокультурные и экологические навыки, активную жизненную позицию.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>7. Конкурсы, викторины</w:t>
      </w:r>
      <w:r>
        <w:t xml:space="preserve">. 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t>8. Музыкально-театрализованные представления</w:t>
      </w:r>
      <w:r>
        <w:t xml:space="preserve">. Данные представления проводятся в виде концертов, театральных постановок, развлечений, музыкальной или театральной гостиной. </w:t>
      </w:r>
    </w:p>
    <w:p w:rsidR="005227EA" w:rsidRDefault="005227EA" w:rsidP="00BC7E82">
      <w:pPr>
        <w:ind w:firstLine="709"/>
        <w:jc w:val="both"/>
      </w:pPr>
      <w:r w:rsidRPr="008A243E">
        <w:rPr>
          <w:b/>
        </w:rPr>
        <w:lastRenderedPageBreak/>
        <w:t>9. Спортивные и оздоровительные мероприятия</w:t>
      </w:r>
      <w:r>
        <w:t xml:space="preserve">. 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 </w:t>
      </w:r>
    </w:p>
    <w:p w:rsidR="005227EA" w:rsidRPr="008A243E" w:rsidRDefault="005227EA" w:rsidP="00BC7E82">
      <w:pPr>
        <w:ind w:firstLine="709"/>
        <w:jc w:val="center"/>
        <w:rPr>
          <w:b/>
        </w:rPr>
      </w:pPr>
      <w:r w:rsidRPr="008A243E">
        <w:rPr>
          <w:b/>
        </w:rPr>
        <w:t>Модуль «Музейная педагогика»</w:t>
      </w:r>
    </w:p>
    <w:p w:rsidR="005227EA" w:rsidRDefault="005227EA" w:rsidP="0012082B">
      <w:pPr>
        <w:ind w:firstLine="567"/>
        <w:jc w:val="both"/>
      </w:pPr>
      <w:r>
        <w:t xml:space="preserve">Музейная педагогика является эффективным средством воспитания личности ребенка. Благодаря ей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Музейное дело раскрывает духовно-нравственный потенциал дошкольника и способствует освоению социально-значимых представлений об окружающем мире. Кроме того, посредством создания различных музеев формируются конкретные знания детей о свойствах и отношениях предметов и объектов окружающего мира. </w:t>
      </w:r>
    </w:p>
    <w:p w:rsidR="005227EA" w:rsidRDefault="005227EA" w:rsidP="0012082B">
      <w:pPr>
        <w:ind w:firstLine="567"/>
        <w:jc w:val="both"/>
      </w:pPr>
      <w:r>
        <w:t xml:space="preserve"> 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 </w:t>
      </w:r>
    </w:p>
    <w:p w:rsidR="005227EA" w:rsidRDefault="005227EA" w:rsidP="0012082B">
      <w:pPr>
        <w:ind w:firstLine="567"/>
        <w:jc w:val="both"/>
      </w:pPr>
      <w:r w:rsidRPr="008A243E">
        <w:rPr>
          <w:b/>
        </w:rPr>
        <w:t>Основная цель</w:t>
      </w:r>
      <w:r>
        <w:t xml:space="preserve">: приобщение детей к традициям, истории и культуре своей Родины, своего народа и родного края. </w:t>
      </w:r>
    </w:p>
    <w:p w:rsidR="005227EA" w:rsidRPr="009E629F" w:rsidRDefault="005227EA" w:rsidP="0012082B">
      <w:pPr>
        <w:ind w:firstLine="567"/>
        <w:jc w:val="both"/>
        <w:rPr>
          <w:b/>
        </w:rPr>
      </w:pPr>
      <w:r w:rsidRPr="009E629F">
        <w:rPr>
          <w:b/>
        </w:rPr>
        <w:t xml:space="preserve">Задачи: </w:t>
      </w:r>
    </w:p>
    <w:p w:rsidR="005227EA" w:rsidRDefault="005227EA" w:rsidP="0012082B">
      <w:pPr>
        <w:ind w:firstLine="567"/>
        <w:jc w:val="both"/>
      </w:pPr>
      <w:r>
        <w:t>1. Формировать элементарные знания о предметах и объектах окружающего мира.</w:t>
      </w:r>
    </w:p>
    <w:p w:rsidR="005227EA" w:rsidRDefault="005227EA" w:rsidP="0012082B">
      <w:pPr>
        <w:ind w:firstLine="567"/>
        <w:jc w:val="both"/>
      </w:pPr>
      <w:r>
        <w:t xml:space="preserve">2. Формировать первичные представления о малой родине и Отечестве, о социокультурных ценностях, быте, традициях и праздниках России. </w:t>
      </w:r>
    </w:p>
    <w:p w:rsidR="005227EA" w:rsidRDefault="005227EA" w:rsidP="0012082B">
      <w:pPr>
        <w:ind w:firstLine="567"/>
        <w:jc w:val="both"/>
      </w:pPr>
      <w:r>
        <w:t xml:space="preserve">3. Способствовать воспитанию эмоционально-ценностного отношения, чувства гордости и сопричастности к родному дому, семье, своей Родине. </w:t>
      </w:r>
    </w:p>
    <w:p w:rsidR="005227EA" w:rsidRDefault="005227EA" w:rsidP="0012082B">
      <w:pPr>
        <w:ind w:firstLine="567"/>
        <w:jc w:val="both"/>
      </w:pPr>
      <w:r>
        <w:t xml:space="preserve">К знаменательным датам и календарным праздникам создаются временные музейные экспозиции: «День Победы»; «Человек </w:t>
      </w:r>
      <w:r w:rsidR="00CE6B26">
        <w:t>и космос»; «Красная книга Вологодской области</w:t>
      </w:r>
      <w:r>
        <w:t>» и др.</w:t>
      </w:r>
    </w:p>
    <w:p w:rsidR="005227EA" w:rsidRDefault="005227EA" w:rsidP="0012082B">
      <w:pPr>
        <w:ind w:firstLine="567"/>
        <w:jc w:val="both"/>
      </w:pPr>
      <w:r>
        <w:t xml:space="preserve"> В мини-музеях собраны предметы, отражающие народную культуру и быт: - объекты растительного мира, реальные предметы быта, объёмные изображения; - картины, предметные картинки, фотографии, предметно-схематические модели; - предметы декоративно-прикладного искусства; - детская художественная литература (в том числе справочная, познавательная), произведения национальной культуры (народные песни, сказки и др.); - игрушки (сюжетные, образные, дидактические, народные игрушки, игрушки-забавы). Предметы и пособия в мини-музеях – это носители культурно-исторического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 Развивающая предметно-пространственная среда постоянно пополняется и обновляется в соответствии с изучаемыми темами. </w:t>
      </w:r>
    </w:p>
    <w:p w:rsidR="005227EA" w:rsidRDefault="005227EA" w:rsidP="0012082B">
      <w:pPr>
        <w:ind w:firstLine="567"/>
        <w:jc w:val="both"/>
      </w:pPr>
      <w:r>
        <w:t xml:space="preserve">Виды совместной деятельности: 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 </w:t>
      </w:r>
    </w:p>
    <w:p w:rsidR="005227EA" w:rsidRPr="005227EA" w:rsidRDefault="005227EA" w:rsidP="0012082B">
      <w:pPr>
        <w:ind w:firstLine="567"/>
        <w:jc w:val="both"/>
        <w:rPr>
          <w:b/>
        </w:rPr>
      </w:pPr>
      <w:r w:rsidRPr="005227EA">
        <w:rPr>
          <w:b/>
        </w:rPr>
        <w:t xml:space="preserve">Основные формы и содержание деятельности: </w:t>
      </w:r>
    </w:p>
    <w:p w:rsidR="005227EA" w:rsidRDefault="005227EA" w:rsidP="0012082B">
      <w:pPr>
        <w:ind w:firstLine="567"/>
        <w:jc w:val="both"/>
      </w:pPr>
      <w:r>
        <w:t>1. Организованная образовательная деятельность. В рамках музея активно проводятся занятия по социально-коммуникативному, познавательному, речевому и художественно</w:t>
      </w:r>
      <w:r w:rsidR="00AF4C91">
        <w:t>-</w:t>
      </w:r>
      <w:r>
        <w:t xml:space="preserve">эстетическому развитию дошкольников. В качестве средств образовательной деятельности широко применяются материалы и оборудование музея. 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 </w:t>
      </w:r>
    </w:p>
    <w:p w:rsidR="005227EA" w:rsidRDefault="005227EA" w:rsidP="0012082B">
      <w:pPr>
        <w:ind w:firstLine="567"/>
        <w:jc w:val="both"/>
      </w:pPr>
      <w:r>
        <w:t xml:space="preserve">2. Экскурсии. Педагогами продумана и составлена тематика экскурсий, которые проводятся для детей, родителей, гостей ДОО. Экскурсоводами являются не только воспитатели, но и дети. </w:t>
      </w:r>
    </w:p>
    <w:p w:rsidR="005227EA" w:rsidRDefault="00BD2B53" w:rsidP="0012082B">
      <w:pPr>
        <w:ind w:firstLine="567"/>
        <w:jc w:val="both"/>
      </w:pPr>
      <w:r>
        <w:t>3</w:t>
      </w:r>
      <w:r w:rsidR="005227EA">
        <w:t xml:space="preserve">. «Творческие мастерские». 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</w:t>
      </w:r>
      <w:proofErr w:type="spellStart"/>
      <w:r w:rsidR="005227EA">
        <w:t>лэпбуков</w:t>
      </w:r>
      <w:proofErr w:type="spellEnd"/>
      <w:r w:rsidR="005227EA">
        <w:t xml:space="preserve">, макетов и других видах творческой деятельности. </w:t>
      </w:r>
    </w:p>
    <w:p w:rsidR="005227EA" w:rsidRDefault="00BD2B53" w:rsidP="0012082B">
      <w:pPr>
        <w:ind w:firstLine="567"/>
        <w:jc w:val="both"/>
      </w:pPr>
      <w:r>
        <w:lastRenderedPageBreak/>
        <w:t>4</w:t>
      </w:r>
      <w:r w:rsidR="005227EA">
        <w:t>. Мини-спектакли. По тематике музея, на основе знакомых фольклорных произведений или разработанных педагогами сценариев, организуются творческие мини-спектакли. Театрализация стимулирует развитие личностных качеств и эстетических чувств.</w:t>
      </w:r>
    </w:p>
    <w:p w:rsidR="005227EA" w:rsidRDefault="00BD2B53" w:rsidP="0012082B">
      <w:pPr>
        <w:ind w:firstLine="567"/>
        <w:jc w:val="both"/>
      </w:pPr>
      <w:r>
        <w:t xml:space="preserve"> 5</w:t>
      </w:r>
      <w:r w:rsidR="005227EA">
        <w:t>. Проекты. Проектная деятельность 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</w:t>
      </w:r>
    </w:p>
    <w:p w:rsidR="005227EA" w:rsidRDefault="00BC2894" w:rsidP="0012082B">
      <w:pPr>
        <w:ind w:firstLine="567"/>
        <w:jc w:val="center"/>
      </w:pPr>
      <w:r>
        <w:rPr>
          <w:b/>
        </w:rPr>
        <w:t>Модуль «Экологический</w:t>
      </w:r>
      <w:r w:rsidR="005227EA" w:rsidRPr="008A243E">
        <w:rPr>
          <w:b/>
        </w:rPr>
        <w:t>»</w:t>
      </w:r>
    </w:p>
    <w:p w:rsidR="005227EA" w:rsidRDefault="00BC2894" w:rsidP="0012082B">
      <w:pPr>
        <w:ind w:firstLine="567"/>
        <w:jc w:val="both"/>
      </w:pPr>
      <w:r>
        <w:t xml:space="preserve">Экологический </w:t>
      </w:r>
      <w:r w:rsidR="00BD2B53">
        <w:t>модуль даёт</w:t>
      </w:r>
      <w:r w:rsidR="005227EA">
        <w:t xml:space="preserve"> возможность формировать у дошкольников осознанно - правильное отношение к природе, природным явлениям. Осознанно - правильное отношение детей к природе строится на её восприятии, эмоциональном отношении к ней, знакомстве и знаниях особенностей жизни отдельных живых существ. Дети узнают новую информацию о живой и неживой природе, её представителях, знакомятся с народными приметами, литературными произведениями, через которые познают красоту окружающего мира, выполняют различные трудовые поручения, что даёт возможность понять меру собственной ответственности за сохранение и улучшение жизни растений и животных, необходимость бережного отношения ко всему живому, пониманию что человек – часть природы. </w:t>
      </w:r>
    </w:p>
    <w:p w:rsidR="005227EA" w:rsidRDefault="005227EA" w:rsidP="0012082B">
      <w:pPr>
        <w:ind w:firstLine="567"/>
        <w:jc w:val="both"/>
      </w:pPr>
      <w:r>
        <w:t xml:space="preserve">Экодеятельность дошкольников - это путешествия в природу, главным содержанием которых является знакомство с живой природой родного края, с местными обычаями, содействие по просвещению и экологическому воспитанию, по охране природы родного края, сада. Воспитанники совершают виртуальные прогулки по заповедным местам г. Череповца туристические прогулки по экологическим тропам дошкольной организации. Каждая туристическая прогулка с различными заданиями, играми, познавательными беседами, экспериментами. Это всегда образовательная информация, физическая нагрузка и положительные эмоции, радостное общение, возможность оценить свои силы. </w:t>
      </w:r>
      <w:r w:rsidR="00BD2B53">
        <w:t>Экологическая деятельность</w:t>
      </w:r>
      <w:r>
        <w:t xml:space="preserve"> с одной стороны позволяет удовлетворить потребность детей в активной деятельности в рамках экологического воспитания, а с другой способствует развитию интереса к путешествиям. </w:t>
      </w:r>
    </w:p>
    <w:p w:rsidR="005227EA" w:rsidRDefault="005227EA" w:rsidP="0012082B">
      <w:pPr>
        <w:ind w:firstLine="567"/>
        <w:jc w:val="both"/>
      </w:pPr>
      <w:r w:rsidRPr="008A243E">
        <w:rPr>
          <w:b/>
        </w:rPr>
        <w:t>Основная цель</w:t>
      </w:r>
      <w:r>
        <w:t xml:space="preserve">: формирование интереса к природному окружению родного края, развитие кругозора и формирование осознанного отношения к здоровому образу жизни. </w:t>
      </w:r>
    </w:p>
    <w:p w:rsidR="005227EA" w:rsidRDefault="005227EA" w:rsidP="0012082B">
      <w:pPr>
        <w:ind w:firstLine="567"/>
        <w:jc w:val="both"/>
      </w:pPr>
      <w:r w:rsidRPr="008A243E">
        <w:rPr>
          <w:b/>
        </w:rPr>
        <w:t>Задачи:</w:t>
      </w:r>
    </w:p>
    <w:p w:rsidR="005227EA" w:rsidRDefault="005227EA" w:rsidP="0012082B">
      <w:pPr>
        <w:ind w:firstLine="567"/>
        <w:jc w:val="both"/>
      </w:pPr>
      <w:r>
        <w:t>1. Расширение объема знаний в области краеведения</w:t>
      </w:r>
      <w:r w:rsidR="00BC2894">
        <w:t>.</w:t>
      </w:r>
      <w:r>
        <w:t xml:space="preserve"> </w:t>
      </w:r>
    </w:p>
    <w:p w:rsidR="005227EA" w:rsidRDefault="005227EA" w:rsidP="0012082B">
      <w:pPr>
        <w:ind w:firstLine="567"/>
        <w:jc w:val="both"/>
      </w:pPr>
      <w:r>
        <w:t xml:space="preserve">2. Воспитывать бережное отношение детей к растительному и животному миру. </w:t>
      </w:r>
    </w:p>
    <w:p w:rsidR="005227EA" w:rsidRDefault="005227EA" w:rsidP="0012082B">
      <w:pPr>
        <w:ind w:firstLine="567"/>
        <w:jc w:val="both"/>
      </w:pPr>
      <w:r>
        <w:t>3. Развитие выносливости, как основной физической подготовки ребёнка</w:t>
      </w:r>
      <w:r w:rsidR="00BC2894">
        <w:t>.</w:t>
      </w:r>
      <w:r>
        <w:t xml:space="preserve"> </w:t>
      </w:r>
    </w:p>
    <w:p w:rsidR="005227EA" w:rsidRDefault="005227EA" w:rsidP="0012082B">
      <w:pPr>
        <w:ind w:firstLine="567"/>
        <w:jc w:val="both"/>
      </w:pPr>
      <w:r>
        <w:t>4. Совершенствование основных видов движений и обогащение двигательного опыта детей.</w:t>
      </w:r>
    </w:p>
    <w:p w:rsidR="00BC2894" w:rsidRDefault="005227EA" w:rsidP="0012082B">
      <w:pPr>
        <w:ind w:firstLine="567"/>
        <w:jc w:val="both"/>
      </w:pPr>
      <w:r>
        <w:t>5. Заинтересованность родителей</w:t>
      </w:r>
      <w:r w:rsidR="00BC2894">
        <w:t xml:space="preserve"> экологическим воспитанием</w:t>
      </w:r>
      <w:r>
        <w:t xml:space="preserve">, как средством здорового семейного отдыха. </w:t>
      </w:r>
    </w:p>
    <w:p w:rsidR="005227EA" w:rsidRDefault="005227EA" w:rsidP="0012082B">
      <w:pPr>
        <w:ind w:firstLine="567"/>
        <w:jc w:val="both"/>
      </w:pPr>
      <w:r>
        <w:t xml:space="preserve">6. Формирование межличностных, в частности, дружеских отношений дошкольников в процессе </w:t>
      </w:r>
      <w:r w:rsidR="00BC2894">
        <w:t>экологического воспитания.</w:t>
      </w:r>
    </w:p>
    <w:p w:rsidR="005227EA" w:rsidRDefault="005227EA" w:rsidP="0012082B">
      <w:pPr>
        <w:ind w:firstLine="567"/>
        <w:jc w:val="both"/>
      </w:pPr>
      <w:r w:rsidRPr="009E629F">
        <w:rPr>
          <w:b/>
        </w:rPr>
        <w:t>Виды совместной деятельности:</w:t>
      </w:r>
      <w:r>
        <w:t xml:space="preserve"> 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 </w:t>
      </w:r>
    </w:p>
    <w:p w:rsidR="005227EA" w:rsidRDefault="005227EA" w:rsidP="0012082B">
      <w:pPr>
        <w:ind w:firstLine="567"/>
        <w:jc w:val="both"/>
      </w:pPr>
      <w:r w:rsidRPr="009E629F">
        <w:rPr>
          <w:b/>
        </w:rPr>
        <w:t>Основные формы и содержание деятельности</w:t>
      </w:r>
      <w:r>
        <w:t xml:space="preserve">: </w:t>
      </w:r>
    </w:p>
    <w:p w:rsidR="005227EA" w:rsidRDefault="005227EA" w:rsidP="0012082B">
      <w:pPr>
        <w:ind w:firstLine="567"/>
        <w:jc w:val="both"/>
      </w:pPr>
      <w:r>
        <w:t xml:space="preserve">1. Экскурсии (или виртуальная экскурсия). Педагогами продумана и составлена тематика экскурсий, которые проводятся совместно с детьми, родителями, специалистами ДОО. Экскурсоводами являются не только воспитатели, но и дети, и их родители. </w:t>
      </w:r>
    </w:p>
    <w:p w:rsidR="005227EA" w:rsidRDefault="005227EA" w:rsidP="0012082B">
      <w:pPr>
        <w:ind w:firstLine="567"/>
        <w:jc w:val="both"/>
      </w:pPr>
      <w:r>
        <w:t xml:space="preserve">3. Проекты. Проектная деятельность 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 </w:t>
      </w:r>
    </w:p>
    <w:p w:rsidR="005227EA" w:rsidRPr="009E629F" w:rsidRDefault="005227EA" w:rsidP="0012082B">
      <w:pPr>
        <w:ind w:firstLine="567"/>
        <w:jc w:val="center"/>
        <w:rPr>
          <w:b/>
        </w:rPr>
      </w:pPr>
      <w:r w:rsidRPr="009E629F">
        <w:rPr>
          <w:b/>
        </w:rPr>
        <w:t>Модуль «Дополнительное образование»</w:t>
      </w:r>
    </w:p>
    <w:p w:rsidR="005227EA" w:rsidRDefault="005227EA" w:rsidP="0012082B">
      <w:pPr>
        <w:ind w:firstLine="567"/>
        <w:jc w:val="both"/>
      </w:pPr>
      <w:r>
        <w:t>Дополнительное образование в ДОО является одним из важных условий для развития личностных качеств ребенка и призвано расширить воспитательный потенциал образовательной деятельности. При организации дополнительных образовательных услуг педагогами были изучены образовательные интересы и потребности дошкольников и их родителей. На основании запросов были разработаны дополнительные общеразвивающие программы различной направленности: физкультурно-спортивной; художественно-эстетической; социально-</w:t>
      </w:r>
      <w:r>
        <w:lastRenderedPageBreak/>
        <w:t>гуманитарной. Разнообразие направлений позволило обеспечить вариативность содержания дошкольного образования.</w:t>
      </w:r>
    </w:p>
    <w:p w:rsidR="005227EA" w:rsidRDefault="005227EA" w:rsidP="0012082B">
      <w:pPr>
        <w:ind w:firstLine="567"/>
        <w:jc w:val="both"/>
      </w:pPr>
      <w:r w:rsidRPr="009E629F">
        <w:rPr>
          <w:b/>
        </w:rPr>
        <w:t xml:space="preserve"> Основная цель</w:t>
      </w:r>
      <w:r>
        <w:t xml:space="preserve">: создание условий для расширения и углубления основного образовательного содержания, позволяющего удовлетворить индивидуальные интересы дошкольника, запросы родителей, реализовать воспитательный потенциал ДОО. </w:t>
      </w:r>
    </w:p>
    <w:p w:rsidR="005227EA" w:rsidRDefault="005227EA" w:rsidP="0012082B">
      <w:pPr>
        <w:ind w:firstLine="567"/>
        <w:jc w:val="both"/>
      </w:pPr>
      <w:r w:rsidRPr="009E629F">
        <w:rPr>
          <w:b/>
        </w:rPr>
        <w:t xml:space="preserve">Задачи: </w:t>
      </w:r>
    </w:p>
    <w:p w:rsidR="005227EA" w:rsidRDefault="005227EA" w:rsidP="0012082B">
      <w:pPr>
        <w:ind w:firstLine="567"/>
        <w:jc w:val="both"/>
      </w:pPr>
      <w:r>
        <w:t xml:space="preserve">1. Способствовать физическому развитию, творческой самореализации личности ребенка. </w:t>
      </w:r>
    </w:p>
    <w:p w:rsidR="005227EA" w:rsidRDefault="005227EA" w:rsidP="0012082B">
      <w:pPr>
        <w:ind w:firstLine="567"/>
        <w:jc w:val="both"/>
      </w:pPr>
      <w:r>
        <w:t xml:space="preserve">2. Способствовать социализации и адаптации детей к жизни в обществе. </w:t>
      </w:r>
    </w:p>
    <w:p w:rsidR="005227EA" w:rsidRDefault="005227EA" w:rsidP="0012082B">
      <w:pPr>
        <w:ind w:firstLine="567"/>
        <w:jc w:val="both"/>
      </w:pPr>
      <w:r>
        <w:t xml:space="preserve">3. Обеспечить гражданско-патриотическое, художественно-эстетическое, трудовое, физическое воспитание детей дошкольного возраста посредством разнообразия форм дополнительного образования. </w:t>
      </w:r>
    </w:p>
    <w:p w:rsidR="005227EA" w:rsidRDefault="005227EA" w:rsidP="0012082B">
      <w:pPr>
        <w:ind w:firstLine="567"/>
        <w:jc w:val="both"/>
      </w:pPr>
      <w:r>
        <w:t xml:space="preserve">4. Выявлять, развивать и поддерживать детей, проявивших выдающиеся способности.       </w:t>
      </w:r>
      <w:r w:rsidRPr="009E629F">
        <w:rPr>
          <w:b/>
        </w:rPr>
        <w:t>Основные формы организации и содержание дополнительного образования</w:t>
      </w:r>
      <w:r>
        <w:t xml:space="preserve">: </w:t>
      </w:r>
    </w:p>
    <w:p w:rsidR="005227EA" w:rsidRPr="00AF4C91" w:rsidRDefault="005227EA" w:rsidP="0012082B">
      <w:pPr>
        <w:ind w:firstLine="567"/>
        <w:jc w:val="both"/>
      </w:pPr>
      <w:r>
        <w:t xml:space="preserve">Организация дополнительных образовательных услуг в детском саду осуществляется в форме дополнительных занятий, цель которых - углубление знаний и формирование практических навыков по конкретному </w:t>
      </w:r>
      <w:r w:rsidRPr="00AF4C91">
        <w:t>направлению</w:t>
      </w:r>
      <w:r w:rsidR="00AF4C91">
        <w:t xml:space="preserve"> деятельности: «</w:t>
      </w:r>
      <w:r w:rsidR="003C2C80">
        <w:t>Логоритмика</w:t>
      </w:r>
      <w:r w:rsidRPr="00AF4C91">
        <w:t>», «</w:t>
      </w:r>
      <w:r w:rsidR="003C2C80">
        <w:t>Цветные ладошки</w:t>
      </w:r>
      <w:r w:rsidRPr="00AF4C91">
        <w:t>»</w:t>
      </w:r>
      <w:r w:rsidR="00AF4C91">
        <w:t>, «</w:t>
      </w:r>
      <w:r w:rsidR="003C2C80">
        <w:t>Песочное королевство</w:t>
      </w:r>
      <w:r w:rsidR="007E6212" w:rsidRPr="00AF4C91">
        <w:t>», «</w:t>
      </w:r>
      <w:r w:rsidR="003C2C80">
        <w:t>Говоруши</w:t>
      </w:r>
      <w:r w:rsidR="007E6212" w:rsidRPr="00AF4C91">
        <w:t>»</w:t>
      </w:r>
      <w:r w:rsidRPr="00AF4C91">
        <w:t>, «</w:t>
      </w:r>
      <w:r w:rsidR="003C2C80">
        <w:t>Звонкие голоса</w:t>
      </w:r>
      <w:r w:rsidRPr="00AF4C91">
        <w:t>»,</w:t>
      </w:r>
      <w:r w:rsidR="00AF4C91">
        <w:t xml:space="preserve"> «</w:t>
      </w:r>
      <w:r w:rsidR="00F95F79">
        <w:t>Мир звуков</w:t>
      </w:r>
      <w:r w:rsidR="00AF4C91">
        <w:t>», «</w:t>
      </w:r>
      <w:r w:rsidR="00F95F79">
        <w:t>Теремок</w:t>
      </w:r>
      <w:r w:rsidR="00AF4C91">
        <w:t>».</w:t>
      </w:r>
    </w:p>
    <w:p w:rsidR="005227EA" w:rsidRPr="009E629F" w:rsidRDefault="005227EA" w:rsidP="0012082B">
      <w:pPr>
        <w:ind w:firstLine="567"/>
        <w:jc w:val="center"/>
        <w:rPr>
          <w:b/>
        </w:rPr>
      </w:pPr>
      <w:r w:rsidRPr="009E629F">
        <w:rPr>
          <w:b/>
        </w:rPr>
        <w:t>Модуль «Взаимодействие с родителями»</w:t>
      </w:r>
    </w:p>
    <w:p w:rsidR="005227EA" w:rsidRDefault="005227EA" w:rsidP="0012082B">
      <w:pPr>
        <w:ind w:firstLine="567"/>
        <w:jc w:val="both"/>
      </w:pPr>
      <w:r>
        <w:t xml:space="preserve"> Необходимость взаимодействия педагогов с родителями традиционно признаётся важнейшим условием эффективности воспитания детей. Более того, в соответствии с ФГОС ДО сотрудничества с родителями является одним из основных принципов дошкольного образования. Нельзя забывать, что личностные качества (патриотизм, доброжелательность, сострадание, чуткость, отзывчивость) воспитываются в семье, поэтому участие родителей в работе ДО,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5227EA" w:rsidRDefault="005227EA" w:rsidP="0012082B">
      <w:pPr>
        <w:ind w:firstLine="567"/>
        <w:jc w:val="both"/>
      </w:pPr>
      <w:r w:rsidRPr="009E629F">
        <w:rPr>
          <w:b/>
        </w:rPr>
        <w:t xml:space="preserve"> Цель взаимодействия</w:t>
      </w:r>
      <w:r>
        <w:t>:</w:t>
      </w:r>
      <w:r w:rsidR="00BD2B53">
        <w:t xml:space="preserve"> объединение усилий педагогов МБ</w:t>
      </w:r>
      <w:r>
        <w:t xml:space="preserve">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</w:t>
      </w:r>
    </w:p>
    <w:p w:rsidR="005227EA" w:rsidRDefault="005227EA" w:rsidP="0012082B">
      <w:pPr>
        <w:ind w:firstLine="567"/>
        <w:jc w:val="both"/>
      </w:pPr>
      <w:r w:rsidRPr="009E629F">
        <w:rPr>
          <w:b/>
        </w:rPr>
        <w:t>Задачи:</w:t>
      </w:r>
      <w:r>
        <w:t xml:space="preserve"> </w:t>
      </w:r>
    </w:p>
    <w:p w:rsidR="005227EA" w:rsidRDefault="005227EA" w:rsidP="0012082B">
      <w:pPr>
        <w:ind w:firstLine="567"/>
        <w:jc w:val="both"/>
      </w:pPr>
      <w:r>
        <w:t xml:space="preserve">1. Повысить компетентность родителей в вопросах развития личностных качеств детей дошкольного возраста. </w:t>
      </w:r>
    </w:p>
    <w:p w:rsidR="005227EA" w:rsidRDefault="005227EA" w:rsidP="0012082B">
      <w:pPr>
        <w:ind w:firstLine="567"/>
        <w:jc w:val="both"/>
      </w:pPr>
      <w:r>
        <w:t xml:space="preserve">2. Оказать психолого-педагогическую поддержку родителям в воспитании ребенка. </w:t>
      </w:r>
    </w:p>
    <w:p w:rsidR="005227EA" w:rsidRDefault="005227EA" w:rsidP="0012082B">
      <w:pPr>
        <w:ind w:firstLine="567"/>
        <w:jc w:val="both"/>
      </w:pPr>
      <w:r>
        <w:t xml:space="preserve">3. Объединить усилия педагогов и семьи по воспитанию дошкольников посредством совместных мероприятий </w:t>
      </w:r>
    </w:p>
    <w:p w:rsidR="005227EA" w:rsidRDefault="005227EA" w:rsidP="0012082B">
      <w:pPr>
        <w:ind w:firstLine="567"/>
        <w:jc w:val="both"/>
      </w:pPr>
      <w:r w:rsidRPr="009E629F">
        <w:rPr>
          <w:b/>
        </w:rPr>
        <w:t>Основные формы и содержание работы с родителями:</w:t>
      </w:r>
      <w:r>
        <w:t xml:space="preserve"> </w:t>
      </w:r>
    </w:p>
    <w:p w:rsidR="005227EA" w:rsidRDefault="005227EA" w:rsidP="0012082B">
      <w:pPr>
        <w:ind w:firstLine="567"/>
        <w:jc w:val="both"/>
      </w:pPr>
      <w:r>
        <w:t xml:space="preserve">1. Анкетирование.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:rsidR="005227EA" w:rsidRDefault="005227EA" w:rsidP="0012082B">
      <w:pPr>
        <w:ind w:firstLine="567"/>
        <w:jc w:val="both"/>
      </w:pPr>
      <w:r>
        <w:t xml:space="preserve">2. Консультации. </w:t>
      </w:r>
    </w:p>
    <w:p w:rsidR="005227EA" w:rsidRDefault="005227EA" w:rsidP="0012082B">
      <w:pPr>
        <w:ind w:firstLine="567"/>
        <w:jc w:val="both"/>
      </w:pPr>
      <w:r>
        <w:t>3. Мастер-классы.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5227EA" w:rsidRDefault="005227EA" w:rsidP="0012082B">
      <w:pPr>
        <w:ind w:firstLine="567"/>
        <w:jc w:val="both"/>
      </w:pPr>
      <w:r>
        <w:t xml:space="preserve"> 4. Педагогический тренинг. В основе тренинга – проблемные ситуации, практические задания и развивающие упражнения, которые 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 </w:t>
      </w:r>
    </w:p>
    <w:p w:rsidR="005227EA" w:rsidRDefault="005227EA" w:rsidP="0012082B">
      <w:pPr>
        <w:ind w:firstLine="567"/>
        <w:jc w:val="both"/>
      </w:pPr>
      <w:r>
        <w:t xml:space="preserve"> 5. Круглый стол. Педагоги привлекают родителей в обсуждение предъявленной темы. Участники обмениваются мнением друг с другом, предлагают своё решение вопроса. </w:t>
      </w:r>
    </w:p>
    <w:p w:rsidR="005227EA" w:rsidRDefault="005227EA" w:rsidP="0012082B">
      <w:pPr>
        <w:ind w:firstLine="567"/>
        <w:jc w:val="both"/>
      </w:pPr>
      <w:r>
        <w:t xml:space="preserve">6. «Родительская почта». В детском саду организована дистанционная форма сотрудничества ДОУ с родителями. Взаимодействие происходит в социальной сети в «В Контакте», через мессенджеры </w:t>
      </w:r>
      <w:r w:rsidR="00CF194C">
        <w:t>WhatsApp, Instagram</w:t>
      </w:r>
      <w:r>
        <w:t xml:space="preserve">. Такая форма общения позволяет родителям уточнить различные вопросы, пополнить педагогические знания, обсудить проблемы. </w:t>
      </w:r>
    </w:p>
    <w:p w:rsidR="005227EA" w:rsidRDefault="005227EA" w:rsidP="0012082B">
      <w:pPr>
        <w:ind w:firstLine="567"/>
        <w:jc w:val="both"/>
      </w:pPr>
      <w:r>
        <w:lastRenderedPageBreak/>
        <w:t xml:space="preserve">7. Праздники, фестивали, конкурсы, соревнования.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</w:t>
      </w:r>
    </w:p>
    <w:p w:rsidR="005227EA" w:rsidRDefault="005227EA" w:rsidP="0012082B">
      <w:pPr>
        <w:ind w:firstLine="567"/>
        <w:jc w:val="both"/>
      </w:pPr>
      <w:r>
        <w:t xml:space="preserve">8. Наглядная информация, размещенная на официальном сайте ДОО, в группе детского сада в социальной сети. В Контакте и на информационных стендах для родителей (законных представителей) хорошо зарекомендовала себя как форма педагогического просвещения родителей (законных представителей) детей. </w:t>
      </w:r>
    </w:p>
    <w:p w:rsidR="005227EA" w:rsidRDefault="005227EA" w:rsidP="0012082B">
      <w:pPr>
        <w:ind w:firstLine="567"/>
        <w:jc w:val="both"/>
      </w:pPr>
      <w:r>
        <w:t xml:space="preserve">9. Дни открытых дверей. Проведение Дней открытых дверей дает возможность родителям «прожить» день в детском саду, ощутить атмосферу детской жизни, своими глазами увидеть работу педагогов, их общение с воспитанниками. </w:t>
      </w:r>
    </w:p>
    <w:p w:rsidR="005227EA" w:rsidRDefault="005227EA" w:rsidP="0012082B">
      <w:pPr>
        <w:ind w:firstLine="567"/>
        <w:jc w:val="both"/>
      </w:pPr>
      <w:r>
        <w:t xml:space="preserve">10. Родительские собрания.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 </w:t>
      </w:r>
    </w:p>
    <w:p w:rsidR="005227EA" w:rsidRPr="00657245" w:rsidRDefault="005227EA" w:rsidP="0012082B">
      <w:pPr>
        <w:ind w:firstLine="567"/>
        <w:jc w:val="both"/>
        <w:rPr>
          <w:color w:val="FF0000"/>
        </w:rPr>
      </w:pPr>
      <w:r>
        <w:t>11. Совет родителей. Постоянный коллегиальный орган общественного управления ДОО, позволяет родителям высказывать свое мнение по вопросам управления детским садом.</w:t>
      </w:r>
    </w:p>
    <w:p w:rsidR="005227EA" w:rsidRPr="003A31C6" w:rsidRDefault="005227EA" w:rsidP="0012082B">
      <w:pPr>
        <w:tabs>
          <w:tab w:val="left" w:pos="851"/>
        </w:tabs>
        <w:ind w:firstLine="567"/>
        <w:jc w:val="both"/>
        <w:rPr>
          <w:b/>
          <w:color w:val="FF0000"/>
        </w:rPr>
      </w:pPr>
    </w:p>
    <w:p w:rsidR="00140196" w:rsidRDefault="00140196" w:rsidP="00BC7E82">
      <w:pPr>
        <w:jc w:val="center"/>
      </w:pPr>
      <w:r>
        <w:rPr>
          <w:b/>
          <w:bCs/>
          <w:color w:val="000000"/>
        </w:rPr>
        <w:t> III. </w:t>
      </w:r>
      <w:r w:rsidR="007E6212">
        <w:rPr>
          <w:b/>
          <w:bCs/>
          <w:color w:val="000000"/>
        </w:rPr>
        <w:t>ОРГАНИЗАЦИОННЫЙ РАЗДЕЛ</w:t>
      </w:r>
    </w:p>
    <w:p w:rsidR="00140196" w:rsidRDefault="00140196" w:rsidP="00BC7E82">
      <w:pPr>
        <w:ind w:firstLine="709"/>
        <w:jc w:val="center"/>
      </w:pPr>
      <w:r>
        <w:rPr>
          <w:b/>
          <w:bCs/>
          <w:color w:val="000000"/>
        </w:rPr>
        <w:t>3.1. Общие требования к условиям реализации Программы воспитания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Программа воспитания </w:t>
      </w:r>
      <w:r w:rsidR="0012082B">
        <w:rPr>
          <w:color w:val="000000"/>
        </w:rPr>
        <w:t>Д</w:t>
      </w:r>
      <w:r>
        <w:rPr>
          <w:color w:val="000000"/>
        </w:rPr>
        <w:t>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</w:t>
      </w:r>
      <w:r w:rsidR="00AF4C91">
        <w:rPr>
          <w:color w:val="000000"/>
        </w:rPr>
        <w:t>ее ценные для нее воспитательно</w:t>
      </w:r>
      <w:r w:rsidR="0012082B">
        <w:rPr>
          <w:color w:val="000000"/>
        </w:rPr>
        <w:t xml:space="preserve"> </w:t>
      </w:r>
      <w:r>
        <w:rPr>
          <w:color w:val="000000"/>
        </w:rPr>
        <w:t>значимые виды совместной деятельности. Уклад ОО направлен на сохранение преемственности принципов воспитания</w:t>
      </w:r>
      <w:r>
        <w:rPr>
          <w:color w:val="000000"/>
        </w:rPr>
        <w:br/>
        <w:t>с уровня дошкольного образования на уровень начального общего образования:</w:t>
      </w:r>
    </w:p>
    <w:p w:rsidR="00140196" w:rsidRDefault="00140196" w:rsidP="00BC7E82">
      <w:pPr>
        <w:pStyle w:val="11"/>
        <w:numPr>
          <w:ilvl w:val="0"/>
          <w:numId w:val="13"/>
        </w:numPr>
        <w:tabs>
          <w:tab w:val="right" w:pos="993"/>
        </w:tabs>
        <w:ind w:left="0" w:firstLine="698"/>
        <w:jc w:val="both"/>
      </w:pPr>
      <w:r>
        <w:rPr>
          <w:color w:val="000000"/>
          <w:sz w:val="24"/>
          <w:szCs w:val="24"/>
        </w:rPr>
        <w:t>Обеспечение 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140196" w:rsidRDefault="00140196" w:rsidP="00BC7E82">
      <w:pPr>
        <w:pStyle w:val="11"/>
        <w:numPr>
          <w:ilvl w:val="0"/>
          <w:numId w:val="13"/>
        </w:numPr>
        <w:tabs>
          <w:tab w:val="right" w:pos="993"/>
        </w:tabs>
        <w:ind w:left="0" w:firstLine="698"/>
        <w:jc w:val="both"/>
      </w:pPr>
      <w:r>
        <w:rPr>
          <w:color w:val="000000"/>
          <w:sz w:val="24"/>
          <w:szCs w:val="24"/>
        </w:rPr>
        <w:t>Наличие профессиональных кадров и готовность педагогического коллектива к достижению целевых ориентиров Программы воспитания.</w:t>
      </w:r>
    </w:p>
    <w:p w:rsidR="00140196" w:rsidRDefault="00140196" w:rsidP="00BC7E82">
      <w:pPr>
        <w:pStyle w:val="11"/>
        <w:numPr>
          <w:ilvl w:val="0"/>
          <w:numId w:val="13"/>
        </w:numPr>
        <w:tabs>
          <w:tab w:val="right" w:pos="993"/>
        </w:tabs>
        <w:ind w:left="0" w:firstLine="698"/>
        <w:jc w:val="both"/>
      </w:pPr>
      <w:r>
        <w:rPr>
          <w:color w:val="000000"/>
          <w:sz w:val="24"/>
          <w:szCs w:val="24"/>
        </w:rPr>
        <w:t>Взаимодействие с родителями по вопросам воспитания.</w:t>
      </w:r>
    </w:p>
    <w:p w:rsidR="00140196" w:rsidRDefault="00140196" w:rsidP="00BC7E82">
      <w:pPr>
        <w:pStyle w:val="11"/>
        <w:numPr>
          <w:ilvl w:val="0"/>
          <w:numId w:val="13"/>
        </w:numPr>
        <w:tabs>
          <w:tab w:val="right" w:pos="993"/>
        </w:tabs>
        <w:ind w:left="0" w:firstLine="698"/>
        <w:jc w:val="both"/>
      </w:pPr>
      <w:r>
        <w:rPr>
          <w:color w:val="000000"/>
          <w:sz w:val="24"/>
          <w:szCs w:val="24"/>
        </w:rPr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140196" w:rsidRDefault="00140196" w:rsidP="00BC7E82">
      <w:pPr>
        <w:tabs>
          <w:tab w:val="left" w:pos="993"/>
        </w:tabs>
        <w:contextualSpacing/>
        <w:jc w:val="center"/>
      </w:pPr>
      <w:r>
        <w:rPr>
          <w:b/>
          <w:bCs/>
          <w:color w:val="000000"/>
        </w:rPr>
        <w:t>3.2. Взаимодействия взрослого с детьми. События ДОО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</w:t>
      </w:r>
      <w:r>
        <w:rPr>
          <w:color w:val="000000"/>
        </w:rPr>
        <w:br/>
        <w:t>Этот процесс происходит стихийно, но для того, чтобы вести воспитательную работу, он должен быть направлен взрослым.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Воспитательное событие – это спроектированная взрослым образовательная ситуация. </w:t>
      </w:r>
      <w:r>
        <w:rPr>
          <w:color w:val="000000"/>
        </w:rPr>
        <w:br/>
        <w:t>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Проектирование событий в ДОО возможно в следующих формах:</w:t>
      </w:r>
    </w:p>
    <w:p w:rsidR="00140196" w:rsidRDefault="00140196" w:rsidP="00BC7E8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разработка и реализация значимых событий в ведущих видах деятельности </w:t>
      </w:r>
      <w:r>
        <w:rPr>
          <w:color w:val="000000"/>
        </w:rPr>
        <w:br/>
        <w:t>(детско-взрослый спектакль, построение эксперимента, совместное конструирование, спортивные игры и др.);</w:t>
      </w:r>
    </w:p>
    <w:p w:rsidR="00140196" w:rsidRDefault="00140196" w:rsidP="00BC7E8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lastRenderedPageBreak/>
        <w:t xml:space="preserve">проектирование встреч, общения детей со старшими, младшими, </w:t>
      </w:r>
      <w:proofErr w:type="gramStart"/>
      <w:r>
        <w:rPr>
          <w:color w:val="000000"/>
        </w:rPr>
        <w:t>ровесниками,</w:t>
      </w:r>
      <w:r>
        <w:rPr>
          <w:color w:val="000000"/>
        </w:rPr>
        <w:br/>
        <w:t>с</w:t>
      </w:r>
      <w:proofErr w:type="gramEnd"/>
      <w:r>
        <w:rPr>
          <w:color w:val="000000"/>
        </w:rPr>
        <w:t xml:space="preserve"> взрослыми, с носителями воспитательно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140196" w:rsidRDefault="00140196" w:rsidP="00F43A8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создание творческих детско-взрослых проектов (празднование Дня Победы </w:t>
      </w:r>
      <w:r>
        <w:rPr>
          <w:color w:val="000000"/>
        </w:rPr>
        <w:br/>
        <w:t>с приглашением ветеранов, «</w:t>
      </w:r>
      <w:r w:rsidR="00F95F79">
        <w:rPr>
          <w:color w:val="000000"/>
        </w:rPr>
        <w:t>Театральный фестиваль</w:t>
      </w:r>
      <w:r>
        <w:rPr>
          <w:color w:val="000000"/>
        </w:rPr>
        <w:t>» – показ спектакля для детей и т. д.).</w:t>
      </w:r>
    </w:p>
    <w:p w:rsidR="00140196" w:rsidRDefault="00140196" w:rsidP="00BC7E82">
      <w:pPr>
        <w:ind w:firstLine="709"/>
        <w:jc w:val="both"/>
        <w:rPr>
          <w:color w:val="000000"/>
        </w:rPr>
      </w:pPr>
      <w:r>
        <w:rPr>
          <w:color w:val="000000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</w:t>
      </w:r>
      <w:r>
        <w:rPr>
          <w:color w:val="000000"/>
        </w:rPr>
        <w:br/>
        <w:t>в целом, с подгруппами детей, с каждым ребенком.</w:t>
      </w:r>
    </w:p>
    <w:p w:rsidR="003A31C6" w:rsidRDefault="003A31C6" w:rsidP="00BC7E82">
      <w:pPr>
        <w:ind w:firstLine="709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64"/>
        <w:gridCol w:w="7229"/>
      </w:tblGrid>
      <w:tr w:rsidR="003A31C6" w:rsidRPr="00533125" w:rsidTr="00A76C3F">
        <w:tc>
          <w:tcPr>
            <w:tcW w:w="421" w:type="dxa"/>
          </w:tcPr>
          <w:p w:rsidR="003A31C6" w:rsidRPr="00A76C3F" w:rsidRDefault="003A31C6" w:rsidP="00BC7E82">
            <w:pPr>
              <w:jc w:val="center"/>
            </w:pPr>
            <w:r w:rsidRPr="00A76C3F">
              <w:t>№</w:t>
            </w:r>
          </w:p>
        </w:tc>
        <w:tc>
          <w:tcPr>
            <w:tcW w:w="2664" w:type="dxa"/>
          </w:tcPr>
          <w:p w:rsidR="003A31C6" w:rsidRPr="00A76C3F" w:rsidRDefault="003A31C6" w:rsidP="00BC7E82">
            <w:pPr>
              <w:jc w:val="center"/>
            </w:pPr>
            <w:r w:rsidRPr="00A76C3F">
              <w:t>Направление воспитания</w:t>
            </w:r>
          </w:p>
        </w:tc>
        <w:tc>
          <w:tcPr>
            <w:tcW w:w="7229" w:type="dxa"/>
          </w:tcPr>
          <w:p w:rsidR="003A31C6" w:rsidRPr="00A76C3F" w:rsidRDefault="003A31C6" w:rsidP="00BC7E82">
            <w:pPr>
              <w:jc w:val="center"/>
            </w:pPr>
            <w:r w:rsidRPr="00A76C3F">
              <w:t xml:space="preserve">Основные события </w:t>
            </w:r>
          </w:p>
        </w:tc>
      </w:tr>
      <w:tr w:rsidR="003A31C6" w:rsidRPr="00533125" w:rsidTr="00A76C3F">
        <w:tc>
          <w:tcPr>
            <w:tcW w:w="421" w:type="dxa"/>
          </w:tcPr>
          <w:p w:rsidR="003A31C6" w:rsidRPr="00A76C3F" w:rsidRDefault="003A31C6" w:rsidP="00BC7E82">
            <w:pPr>
              <w:jc w:val="both"/>
            </w:pPr>
            <w:r w:rsidRPr="00A76C3F">
              <w:t>1</w:t>
            </w:r>
          </w:p>
        </w:tc>
        <w:tc>
          <w:tcPr>
            <w:tcW w:w="2664" w:type="dxa"/>
          </w:tcPr>
          <w:p w:rsidR="003A31C6" w:rsidRPr="00A76C3F" w:rsidRDefault="003A31C6" w:rsidP="00BC7E82">
            <w:pPr>
              <w:jc w:val="both"/>
            </w:pPr>
            <w:r w:rsidRPr="00A76C3F">
              <w:t xml:space="preserve">Патриотическое </w:t>
            </w:r>
          </w:p>
        </w:tc>
        <w:tc>
          <w:tcPr>
            <w:tcW w:w="7229" w:type="dxa"/>
          </w:tcPr>
          <w:p w:rsidR="003A31C6" w:rsidRPr="00A76C3F" w:rsidRDefault="00A76C3F" w:rsidP="00BC7E82">
            <w:pPr>
              <w:jc w:val="both"/>
            </w:pPr>
            <w:r w:rsidRPr="00A76C3F">
              <w:t>Спортивно-музыкальные развлечения к Дню защитника Отечества.</w:t>
            </w:r>
          </w:p>
          <w:p w:rsidR="00A76C3F" w:rsidRPr="00A76C3F" w:rsidRDefault="00A76C3F" w:rsidP="00BC7E82">
            <w:pPr>
              <w:jc w:val="both"/>
              <w:rPr>
                <w:iCs/>
              </w:rPr>
            </w:pPr>
            <w:r w:rsidRPr="00A76C3F">
              <w:t>Фестиваль «Я помню! Я горжусь!» (литературно-музыкальные композиции)</w:t>
            </w:r>
          </w:p>
        </w:tc>
      </w:tr>
      <w:tr w:rsidR="003A31C6" w:rsidRPr="00533125" w:rsidTr="00A76C3F">
        <w:tc>
          <w:tcPr>
            <w:tcW w:w="421" w:type="dxa"/>
          </w:tcPr>
          <w:p w:rsidR="003A31C6" w:rsidRPr="00A76C3F" w:rsidRDefault="003A31C6" w:rsidP="00BC7E82">
            <w:pPr>
              <w:jc w:val="both"/>
            </w:pPr>
            <w:r w:rsidRPr="00A76C3F">
              <w:t>2</w:t>
            </w:r>
          </w:p>
        </w:tc>
        <w:tc>
          <w:tcPr>
            <w:tcW w:w="2664" w:type="dxa"/>
          </w:tcPr>
          <w:p w:rsidR="003A31C6" w:rsidRPr="00A76C3F" w:rsidRDefault="003A31C6" w:rsidP="00BC7E82">
            <w:pPr>
              <w:jc w:val="both"/>
            </w:pPr>
            <w:r w:rsidRPr="00A76C3F">
              <w:t xml:space="preserve">Социальное </w:t>
            </w:r>
          </w:p>
        </w:tc>
        <w:tc>
          <w:tcPr>
            <w:tcW w:w="7229" w:type="dxa"/>
          </w:tcPr>
          <w:p w:rsidR="003A31C6" w:rsidRDefault="00A76C3F" w:rsidP="00BC7E82">
            <w:pPr>
              <w:jc w:val="both"/>
            </w:pPr>
            <w:r w:rsidRPr="00A76C3F">
              <w:t>Концерт «День дошкольного работника»</w:t>
            </w:r>
          </w:p>
          <w:p w:rsidR="00A76C3F" w:rsidRDefault="00A76C3F" w:rsidP="00BC7E82">
            <w:pPr>
              <w:jc w:val="both"/>
            </w:pPr>
            <w:r w:rsidRPr="00A76C3F">
              <w:t>Концерт «День нестареющих людей»</w:t>
            </w:r>
          </w:p>
          <w:p w:rsidR="00A76C3F" w:rsidRPr="00A76C3F" w:rsidRDefault="00A76C3F" w:rsidP="00F95F79">
            <w:pPr>
              <w:jc w:val="both"/>
            </w:pPr>
            <w:r w:rsidRPr="00A76C3F">
              <w:t>Акция-традиция «</w:t>
            </w:r>
            <w:r w:rsidR="00F95F79">
              <w:t>Старость в радость</w:t>
            </w:r>
            <w:r w:rsidRPr="00A76C3F">
              <w:t>»</w:t>
            </w:r>
            <w:r w:rsidR="00F95F79">
              <w:t>, «Мы в ответе за тех, кого приручили»</w:t>
            </w:r>
          </w:p>
        </w:tc>
      </w:tr>
      <w:tr w:rsidR="003A31C6" w:rsidRPr="00533125" w:rsidTr="00A76C3F">
        <w:tc>
          <w:tcPr>
            <w:tcW w:w="421" w:type="dxa"/>
          </w:tcPr>
          <w:p w:rsidR="003A31C6" w:rsidRPr="00A76C3F" w:rsidRDefault="003A31C6" w:rsidP="00BC7E82">
            <w:pPr>
              <w:jc w:val="both"/>
            </w:pPr>
            <w:r w:rsidRPr="00A76C3F">
              <w:t>3</w:t>
            </w:r>
          </w:p>
        </w:tc>
        <w:tc>
          <w:tcPr>
            <w:tcW w:w="2664" w:type="dxa"/>
          </w:tcPr>
          <w:p w:rsidR="003A31C6" w:rsidRPr="00A76C3F" w:rsidRDefault="003A31C6" w:rsidP="00BC7E82">
            <w:pPr>
              <w:jc w:val="both"/>
              <w:rPr>
                <w:b/>
              </w:rPr>
            </w:pPr>
            <w:r w:rsidRPr="00A76C3F">
              <w:t xml:space="preserve">Познавательное </w:t>
            </w:r>
          </w:p>
        </w:tc>
        <w:tc>
          <w:tcPr>
            <w:tcW w:w="7229" w:type="dxa"/>
          </w:tcPr>
          <w:p w:rsidR="003A31C6" w:rsidRDefault="00A76C3F" w:rsidP="00BC7E82">
            <w:pPr>
              <w:jc w:val="both"/>
            </w:pPr>
            <w:r w:rsidRPr="00A76C3F">
              <w:t>Фестиваль проектов «Познаю мир»</w:t>
            </w:r>
          </w:p>
          <w:p w:rsidR="00A76C3F" w:rsidRPr="00A76C3F" w:rsidRDefault="00F95F79" w:rsidP="00BC7E82">
            <w:pPr>
              <w:jc w:val="both"/>
            </w:pPr>
            <w:r>
              <w:t>«Оранжерея»</w:t>
            </w:r>
          </w:p>
        </w:tc>
      </w:tr>
      <w:tr w:rsidR="003A31C6" w:rsidRPr="00533125" w:rsidTr="00A76C3F">
        <w:tc>
          <w:tcPr>
            <w:tcW w:w="421" w:type="dxa"/>
            <w:tcBorders>
              <w:bottom w:val="single" w:sz="4" w:space="0" w:color="auto"/>
            </w:tcBorders>
          </w:tcPr>
          <w:p w:rsidR="003A31C6" w:rsidRPr="00A76C3F" w:rsidRDefault="003A31C6" w:rsidP="00BC7E82">
            <w:pPr>
              <w:jc w:val="both"/>
            </w:pPr>
            <w:r w:rsidRPr="00A76C3F">
              <w:t>4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3A31C6" w:rsidRPr="00A76C3F" w:rsidRDefault="003A31C6" w:rsidP="00BC7E82">
            <w:pPr>
              <w:jc w:val="both"/>
            </w:pPr>
            <w:r w:rsidRPr="00A76C3F">
              <w:t>Трудовое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3A31C6" w:rsidRDefault="00A76C3F" w:rsidP="00BC7E82">
            <w:pPr>
              <w:jc w:val="both"/>
            </w:pPr>
            <w:r>
              <w:t>Акция по благоустройству территории</w:t>
            </w:r>
          </w:p>
          <w:p w:rsidR="00A76C3F" w:rsidRPr="00A76C3F" w:rsidRDefault="00A76C3F" w:rsidP="00BC7E82">
            <w:pPr>
              <w:jc w:val="both"/>
            </w:pPr>
            <w:r>
              <w:t>Акция по сбору макулатуры</w:t>
            </w:r>
          </w:p>
        </w:tc>
      </w:tr>
      <w:tr w:rsidR="003A31C6" w:rsidRPr="00533125" w:rsidTr="00A76C3F">
        <w:tc>
          <w:tcPr>
            <w:tcW w:w="421" w:type="dxa"/>
          </w:tcPr>
          <w:p w:rsidR="003A31C6" w:rsidRPr="00A76C3F" w:rsidRDefault="003A31C6" w:rsidP="00BC7E82">
            <w:pPr>
              <w:jc w:val="both"/>
            </w:pPr>
            <w:r w:rsidRPr="00A76C3F">
              <w:t>5</w:t>
            </w:r>
          </w:p>
        </w:tc>
        <w:tc>
          <w:tcPr>
            <w:tcW w:w="2664" w:type="dxa"/>
          </w:tcPr>
          <w:p w:rsidR="003A31C6" w:rsidRPr="00A76C3F" w:rsidRDefault="003A31C6" w:rsidP="00BC7E82">
            <w:pPr>
              <w:jc w:val="both"/>
            </w:pPr>
            <w:r w:rsidRPr="00A76C3F">
              <w:t>Физическое и оздоровительное</w:t>
            </w:r>
          </w:p>
        </w:tc>
        <w:tc>
          <w:tcPr>
            <w:tcW w:w="7229" w:type="dxa"/>
          </w:tcPr>
          <w:p w:rsidR="003A31C6" w:rsidRDefault="00CF194C" w:rsidP="00BC7E82">
            <w:pPr>
              <w:jc w:val="both"/>
            </w:pPr>
            <w:r>
              <w:t xml:space="preserve">Олимпийские игры, </w:t>
            </w:r>
            <w:r w:rsidR="00F95F79">
              <w:t>Спортивная Квест-игра, спортивный выходной</w:t>
            </w:r>
          </w:p>
          <w:p w:rsidR="00A76C3F" w:rsidRPr="00A76C3F" w:rsidRDefault="00F95F79" w:rsidP="00BC7E82">
            <w:pPr>
              <w:jc w:val="both"/>
            </w:pPr>
            <w:r>
              <w:t>Флешмоб</w:t>
            </w:r>
            <w:r w:rsidR="00A76C3F" w:rsidRPr="00A76C3F">
              <w:t xml:space="preserve"> гимнастик</w:t>
            </w:r>
          </w:p>
        </w:tc>
      </w:tr>
      <w:tr w:rsidR="00533125" w:rsidRPr="00533125" w:rsidTr="00A76C3F">
        <w:tc>
          <w:tcPr>
            <w:tcW w:w="421" w:type="dxa"/>
          </w:tcPr>
          <w:p w:rsidR="003A31C6" w:rsidRPr="00A76C3F" w:rsidRDefault="003A31C6" w:rsidP="00BC7E82">
            <w:pPr>
              <w:jc w:val="both"/>
            </w:pPr>
            <w:r w:rsidRPr="00A76C3F">
              <w:t>6</w:t>
            </w:r>
          </w:p>
        </w:tc>
        <w:tc>
          <w:tcPr>
            <w:tcW w:w="2664" w:type="dxa"/>
          </w:tcPr>
          <w:p w:rsidR="003A31C6" w:rsidRPr="00A76C3F" w:rsidRDefault="003A31C6" w:rsidP="00BC7E82">
            <w:pPr>
              <w:jc w:val="both"/>
            </w:pPr>
            <w:r w:rsidRPr="00A76C3F">
              <w:t xml:space="preserve">Этико-эстетическое </w:t>
            </w:r>
          </w:p>
        </w:tc>
        <w:tc>
          <w:tcPr>
            <w:tcW w:w="7229" w:type="dxa"/>
          </w:tcPr>
          <w:p w:rsidR="003A31C6" w:rsidRDefault="00A76C3F" w:rsidP="00BC7E82">
            <w:pPr>
              <w:jc w:val="both"/>
            </w:pPr>
            <w:r w:rsidRPr="00A76C3F">
              <w:t>Праздник масленицы</w:t>
            </w:r>
          </w:p>
          <w:p w:rsidR="00A76C3F" w:rsidRPr="00A76C3F" w:rsidRDefault="00A76C3F" w:rsidP="00BC7E82">
            <w:pPr>
              <w:jc w:val="both"/>
            </w:pPr>
            <w:r w:rsidRPr="00A76C3F">
              <w:t>Фестиваль семейного творчества</w:t>
            </w:r>
          </w:p>
        </w:tc>
      </w:tr>
    </w:tbl>
    <w:p w:rsidR="00140196" w:rsidRDefault="00140196" w:rsidP="00BC7E82">
      <w:pPr>
        <w:ind w:firstLine="709"/>
        <w:rPr>
          <w:iCs/>
          <w:color w:val="000000"/>
        </w:rPr>
      </w:pPr>
    </w:p>
    <w:p w:rsidR="00140196" w:rsidRDefault="00140196" w:rsidP="00BC7E82">
      <w:pPr>
        <w:jc w:val="center"/>
      </w:pPr>
      <w:r>
        <w:rPr>
          <w:b/>
          <w:iCs/>
          <w:color w:val="000000"/>
        </w:rPr>
        <w:t>3.3. Организация предметно-пространственной среды</w:t>
      </w:r>
    </w:p>
    <w:p w:rsidR="00140196" w:rsidRDefault="00140196" w:rsidP="00BC7E82">
      <w:pPr>
        <w:ind w:firstLine="709"/>
        <w:jc w:val="both"/>
      </w:pPr>
      <w:r>
        <w:rPr>
          <w:iCs/>
          <w:color w:val="000000"/>
        </w:rPr>
        <w:t>Предметно-пространственная среда (далее – ППС)</w:t>
      </w:r>
      <w:r w:rsidR="00C079B3">
        <w:rPr>
          <w:iCs/>
          <w:color w:val="000000"/>
        </w:rPr>
        <w:t xml:space="preserve"> отражает</w:t>
      </w:r>
      <w:r>
        <w:rPr>
          <w:iCs/>
          <w:color w:val="000000"/>
        </w:rPr>
        <w:t xml:space="preserve"> федеральную, региональную специфику,</w:t>
      </w:r>
      <w:r w:rsidR="00C079B3">
        <w:rPr>
          <w:iCs/>
          <w:color w:val="000000"/>
        </w:rPr>
        <w:t xml:space="preserve"> а также специфику ОО и включает</w:t>
      </w:r>
      <w:r>
        <w:rPr>
          <w:iCs/>
          <w:color w:val="000000"/>
        </w:rPr>
        <w:t>:</w:t>
      </w:r>
    </w:p>
    <w:p w:rsidR="00140196" w:rsidRDefault="00140196" w:rsidP="00BC7E82">
      <w:pPr>
        <w:pStyle w:val="11"/>
        <w:numPr>
          <w:ilvl w:val="0"/>
          <w:numId w:val="8"/>
        </w:numPr>
        <w:tabs>
          <w:tab w:val="right" w:pos="993"/>
        </w:tabs>
        <w:ind w:left="0" w:firstLine="709"/>
      </w:pPr>
      <w:r>
        <w:rPr>
          <w:iCs/>
          <w:color w:val="000000"/>
          <w:sz w:val="24"/>
          <w:szCs w:val="24"/>
        </w:rPr>
        <w:t>оформление помещений;</w:t>
      </w:r>
    </w:p>
    <w:p w:rsidR="00140196" w:rsidRDefault="00140196" w:rsidP="00BC7E82">
      <w:pPr>
        <w:pStyle w:val="11"/>
        <w:numPr>
          <w:ilvl w:val="0"/>
          <w:numId w:val="8"/>
        </w:numPr>
        <w:tabs>
          <w:tab w:val="right" w:pos="993"/>
        </w:tabs>
        <w:ind w:left="0" w:firstLine="709"/>
      </w:pPr>
      <w:r>
        <w:rPr>
          <w:iCs/>
          <w:color w:val="000000"/>
          <w:sz w:val="24"/>
          <w:szCs w:val="24"/>
        </w:rPr>
        <w:t>оборудование;</w:t>
      </w:r>
    </w:p>
    <w:p w:rsidR="00140196" w:rsidRDefault="00140196" w:rsidP="00BC7E82">
      <w:pPr>
        <w:pStyle w:val="11"/>
        <w:numPr>
          <w:ilvl w:val="0"/>
          <w:numId w:val="8"/>
        </w:numPr>
        <w:tabs>
          <w:tab w:val="right" w:pos="993"/>
        </w:tabs>
        <w:ind w:left="0" w:firstLine="709"/>
      </w:pPr>
      <w:r>
        <w:rPr>
          <w:iCs/>
          <w:color w:val="000000"/>
          <w:sz w:val="24"/>
          <w:szCs w:val="24"/>
        </w:rPr>
        <w:t>игрушки.</w:t>
      </w:r>
    </w:p>
    <w:p w:rsidR="00140196" w:rsidRDefault="00C079B3" w:rsidP="00BC7E82">
      <w:pPr>
        <w:ind w:firstLine="709"/>
        <w:jc w:val="both"/>
      </w:pPr>
      <w:r>
        <w:rPr>
          <w:iCs/>
          <w:color w:val="000000"/>
        </w:rPr>
        <w:t>ППС отражает</w:t>
      </w:r>
      <w:r w:rsidR="00140196">
        <w:rPr>
          <w:iCs/>
          <w:color w:val="000000"/>
        </w:rPr>
        <w:t xml:space="preserve"> ценности, на которых строится прогр</w:t>
      </w:r>
      <w:r>
        <w:rPr>
          <w:iCs/>
          <w:color w:val="000000"/>
        </w:rPr>
        <w:t xml:space="preserve">амма воспитания, </w:t>
      </w:r>
      <w:r>
        <w:rPr>
          <w:iCs/>
          <w:color w:val="000000"/>
        </w:rPr>
        <w:br/>
      </w:r>
      <w:proofErr w:type="gramStart"/>
      <w:r>
        <w:rPr>
          <w:iCs/>
          <w:color w:val="000000"/>
        </w:rPr>
        <w:t xml:space="preserve">способствует </w:t>
      </w:r>
      <w:r w:rsidR="00140196">
        <w:rPr>
          <w:iCs/>
          <w:color w:val="000000"/>
        </w:rPr>
        <w:t xml:space="preserve"> их</w:t>
      </w:r>
      <w:proofErr w:type="gramEnd"/>
      <w:r w:rsidR="00140196">
        <w:rPr>
          <w:iCs/>
          <w:color w:val="000000"/>
        </w:rPr>
        <w:t xml:space="preserve"> принятию и раскрытию ребенком.</w:t>
      </w:r>
    </w:p>
    <w:p w:rsidR="00140196" w:rsidRDefault="00140196" w:rsidP="00BC7E82">
      <w:pPr>
        <w:ind w:firstLine="709"/>
        <w:jc w:val="both"/>
      </w:pPr>
      <w:r>
        <w:rPr>
          <w:iCs/>
          <w:color w:val="000000"/>
        </w:rPr>
        <w:t>Среда включает знаки и символы государства, региона, города и организации.</w:t>
      </w:r>
    </w:p>
    <w:p w:rsidR="00140196" w:rsidRDefault="00140196" w:rsidP="00BC7E82">
      <w:pPr>
        <w:ind w:firstLine="709"/>
        <w:jc w:val="both"/>
      </w:pPr>
      <w:r>
        <w:rPr>
          <w:iCs/>
          <w:color w:val="000000"/>
        </w:rPr>
        <w:t>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:rsidR="00140196" w:rsidRDefault="00C079B3" w:rsidP="00BC7E82">
      <w:pPr>
        <w:ind w:firstLine="709"/>
        <w:jc w:val="both"/>
      </w:pPr>
      <w:r>
        <w:rPr>
          <w:iCs/>
          <w:color w:val="000000"/>
        </w:rPr>
        <w:t>Среда экологична, природосообразна и безопасна</w:t>
      </w:r>
      <w:r w:rsidR="00140196">
        <w:rPr>
          <w:iCs/>
          <w:color w:val="000000"/>
        </w:rPr>
        <w:t>.</w:t>
      </w:r>
    </w:p>
    <w:p w:rsidR="00140196" w:rsidRDefault="00140196" w:rsidP="00BC7E82">
      <w:pPr>
        <w:ind w:firstLine="709"/>
        <w:jc w:val="both"/>
      </w:pPr>
      <w:r>
        <w:rPr>
          <w:iCs/>
          <w:color w:val="000000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140196" w:rsidRDefault="00140196" w:rsidP="00BC7E82">
      <w:pPr>
        <w:ind w:firstLine="709"/>
        <w:jc w:val="both"/>
      </w:pPr>
      <w:r>
        <w:rPr>
          <w:iCs/>
          <w:color w:val="000000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140196" w:rsidRDefault="00140196" w:rsidP="00BC7E82">
      <w:pPr>
        <w:ind w:firstLine="709"/>
        <w:jc w:val="both"/>
      </w:pPr>
      <w:r>
        <w:rPr>
          <w:iCs/>
          <w:color w:val="000000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</w:t>
      </w:r>
      <w:r>
        <w:rPr>
          <w:iCs/>
          <w:color w:val="000000"/>
        </w:rPr>
        <w:br/>
        <w:t>в среде.</w:t>
      </w:r>
    </w:p>
    <w:p w:rsidR="00140196" w:rsidRDefault="00140196" w:rsidP="00BC7E82">
      <w:pPr>
        <w:ind w:firstLine="709"/>
        <w:jc w:val="both"/>
      </w:pPr>
      <w:r>
        <w:rPr>
          <w:iCs/>
          <w:color w:val="000000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140196" w:rsidRDefault="00140196" w:rsidP="00BC7E82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Среда предоставляет ребенку возможность погружения в культуру России, знакомства</w:t>
      </w:r>
      <w:r>
        <w:rPr>
          <w:iCs/>
          <w:color w:val="000000"/>
        </w:rPr>
        <w:br/>
        <w:t xml:space="preserve">с особенностями региональной культурной традиции. Вся среда дошкольной организации </w:t>
      </w:r>
      <w:r w:rsidR="00C079B3">
        <w:rPr>
          <w:iCs/>
          <w:color w:val="000000"/>
        </w:rPr>
        <w:t>гармонична и эстетически привлекательна</w:t>
      </w:r>
      <w:r>
        <w:rPr>
          <w:iCs/>
          <w:color w:val="000000"/>
        </w:rPr>
        <w:t>.</w:t>
      </w:r>
    </w:p>
    <w:p w:rsidR="00533125" w:rsidRDefault="00533125" w:rsidP="00BC7E82">
      <w:pPr>
        <w:ind w:firstLine="709"/>
        <w:jc w:val="both"/>
      </w:pPr>
      <w:r>
        <w:lastRenderedPageBreak/>
        <w:t>Игрушки, материалы и соответствуют возрастным задачам воспитания детей дошкольного возраста. Предметная среда аналогична ОП ДОО.</w:t>
      </w:r>
    </w:p>
    <w:p w:rsidR="00140196" w:rsidRDefault="00140196" w:rsidP="00BC7E82">
      <w:pPr>
        <w:ind w:firstLine="709"/>
        <w:jc w:val="both"/>
        <w:rPr>
          <w:iCs/>
          <w:color w:val="000000"/>
        </w:rPr>
      </w:pPr>
    </w:p>
    <w:p w:rsidR="00533125" w:rsidRPr="00533125" w:rsidRDefault="00533125" w:rsidP="00F43A82">
      <w:pPr>
        <w:pStyle w:val="aa"/>
        <w:numPr>
          <w:ilvl w:val="1"/>
          <w:numId w:val="37"/>
        </w:numPr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533125">
        <w:rPr>
          <w:rFonts w:ascii="Times New Roman" w:hAnsi="Times New Roman"/>
          <w:b/>
          <w:sz w:val="24"/>
          <w:szCs w:val="24"/>
        </w:rPr>
        <w:t>Кадровое обеспечение воспитательного процесса</w:t>
      </w:r>
    </w:p>
    <w:p w:rsidR="00533125" w:rsidRDefault="00533125" w:rsidP="00A76C3F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809"/>
        <w:gridCol w:w="8612"/>
      </w:tblGrid>
      <w:tr w:rsidR="00533125" w:rsidTr="0012443E">
        <w:tc>
          <w:tcPr>
            <w:tcW w:w="1809" w:type="dxa"/>
          </w:tcPr>
          <w:p w:rsidR="00533125" w:rsidRPr="0012443E" w:rsidRDefault="00533125" w:rsidP="0012443E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8612" w:type="dxa"/>
          </w:tcPr>
          <w:p w:rsidR="00533125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533125" w:rsidTr="0012443E">
        <w:tc>
          <w:tcPr>
            <w:tcW w:w="1809" w:type="dxa"/>
          </w:tcPr>
          <w:p w:rsidR="00533125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Заведующий</w:t>
            </w:r>
          </w:p>
        </w:tc>
        <w:tc>
          <w:tcPr>
            <w:tcW w:w="8612" w:type="dxa"/>
          </w:tcPr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управл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ение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воспитательной деятельностью на уровне ДОО;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созда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ние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услови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й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>, позволяющи</w:t>
            </w:r>
            <w:r w:rsidR="00F7466E">
              <w:rPr>
                <w:rFonts w:ascii="Times New Roman" w:hAnsi="Times New Roman"/>
                <w:sz w:val="22"/>
                <w:szCs w:val="22"/>
              </w:rPr>
              <w:t>х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педагогическому составу реализовать воспитательную деятельность;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анализ итогов воспитательной деятельности в ДОО за учебный год;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планир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ование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воспитательн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ой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деятельност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и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в ДОО на учебный год, включая календарный план воспитательной работы на учебный год;</w:t>
            </w:r>
          </w:p>
          <w:p w:rsidR="007E6212" w:rsidRPr="0012443E" w:rsidRDefault="00F7466E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>регулир</w:t>
            </w:r>
            <w:r>
              <w:rPr>
                <w:rFonts w:ascii="Times New Roman" w:hAnsi="Times New Roman"/>
                <w:sz w:val="22"/>
                <w:szCs w:val="22"/>
              </w:rPr>
              <w:t>ование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 xml:space="preserve"> воспитательн</w:t>
            </w:r>
            <w:r>
              <w:rPr>
                <w:rFonts w:ascii="Times New Roman" w:hAnsi="Times New Roman"/>
                <w:sz w:val="22"/>
                <w:szCs w:val="22"/>
              </w:rPr>
              <w:t>ой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 xml:space="preserve"> деятельности в ДОО;</w:t>
            </w:r>
          </w:p>
          <w:p w:rsidR="00533125" w:rsidRPr="0012443E" w:rsidRDefault="00F7466E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>контроль за исполнени</w:t>
            </w:r>
            <w:r w:rsidR="007E6212" w:rsidRPr="0012443E">
              <w:rPr>
                <w:rFonts w:ascii="Times New Roman" w:hAnsi="Times New Roman"/>
                <w:sz w:val="22"/>
                <w:szCs w:val="22"/>
              </w:rPr>
              <w:t xml:space="preserve">ем управленческих решений по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>воспитательной деятельности в ДОО.</w:t>
            </w:r>
          </w:p>
        </w:tc>
      </w:tr>
      <w:tr w:rsidR="00533125" w:rsidTr="0012443E">
        <w:tc>
          <w:tcPr>
            <w:tcW w:w="1809" w:type="dxa"/>
          </w:tcPr>
          <w:p w:rsidR="00533125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Старший воспитатель</w:t>
            </w:r>
          </w:p>
        </w:tc>
        <w:tc>
          <w:tcPr>
            <w:tcW w:w="8612" w:type="dxa"/>
          </w:tcPr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организация воспитательной деятельности в ДОО;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разработка необходимых для организации воспитательной деятельности в ДОО нормативных документов (положений, инструкций, должностных и функциональных обязанностей, проектов и программ воспитательной работы и др.); анализ возможностей имеющихся структур для организации воспитательной деятельности;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планирование работы в организации воспитательной деятельности;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организация практической работы в ДОО в соответствии с календарным планом воспитательной работы;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проведение мониторинга состояния воспитательной деятельности в ДОО совместно с Педагогическим советом;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организация повышения квалификации и профессиональной переподготовки педагогов для совершенствования их психолого</w:t>
            </w:r>
            <w:r w:rsidR="00B57419" w:rsidRPr="0012443E">
              <w:rPr>
                <w:rFonts w:ascii="Times New Roman" w:hAnsi="Times New Roman"/>
                <w:sz w:val="22"/>
                <w:szCs w:val="22"/>
              </w:rPr>
              <w:t>-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>педагогической и управленческой компетентностей</w:t>
            </w:r>
            <w:r w:rsidR="007E6212" w:rsidRPr="0012443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E6212" w:rsidRPr="0012443E" w:rsidRDefault="00F7466E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>проведение анализа и контроля воспитательной деятельности, распространение передового опыта других образовательных организаций;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информирование о наличии возможностей для участия педагогов в воспитательной деятельности; </w:t>
            </w:r>
          </w:p>
          <w:p w:rsidR="00CF194C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наполнение сайта ДОО информацией о воспитательной деятельности;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организация повышения психолого-педагогической квалификации воспитателей;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организационно-координационная работа при проведении воспитательных мероприятий;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участие 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воспитанников</w:t>
            </w:r>
            <w:r w:rsidR="00CF19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="00CF194C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конкурсах</w:t>
            </w:r>
            <w:proofErr w:type="gramEnd"/>
            <w:r w:rsidR="00CF194C">
              <w:rPr>
                <w:rFonts w:ascii="Times New Roman" w:hAnsi="Times New Roman"/>
                <w:sz w:val="22"/>
                <w:szCs w:val="22"/>
              </w:rPr>
              <w:t xml:space="preserve"> различного уровня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и т.д.;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создание необходимой для осуществления воспитательной деятельности инфраструктуры;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развитие сотрудничества с социальными партнерами;</w:t>
            </w:r>
          </w:p>
          <w:p w:rsidR="00533125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533125" w:rsidTr="0012443E">
        <w:tc>
          <w:tcPr>
            <w:tcW w:w="1809" w:type="dxa"/>
          </w:tcPr>
          <w:p w:rsidR="00533125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Педагог психолог</w:t>
            </w:r>
          </w:p>
        </w:tc>
        <w:tc>
          <w:tcPr>
            <w:tcW w:w="8612" w:type="dxa"/>
          </w:tcPr>
          <w:p w:rsidR="007E6212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оказание психолого-педагогической помощи; </w:t>
            </w:r>
          </w:p>
          <w:p w:rsidR="007E6212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осуществление </w:t>
            </w:r>
            <w:proofErr w:type="gramStart"/>
            <w:r w:rsidRPr="0012443E">
              <w:rPr>
                <w:rFonts w:ascii="Times New Roman" w:hAnsi="Times New Roman"/>
                <w:sz w:val="22"/>
                <w:szCs w:val="22"/>
              </w:rPr>
              <w:t>социологических исследований</w:t>
            </w:r>
            <w:proofErr w:type="gramEnd"/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обучающихся;</w:t>
            </w:r>
          </w:p>
          <w:p w:rsidR="00F7466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- организация и проведение различных видов воспитательной работы; </w:t>
            </w:r>
          </w:p>
          <w:p w:rsidR="00533125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подготовка предложений по поощрению обучающихся и педагогов за активное участие в воспитательном процессе.</w:t>
            </w:r>
          </w:p>
        </w:tc>
      </w:tr>
      <w:tr w:rsidR="00533125" w:rsidTr="0012443E">
        <w:tc>
          <w:tcPr>
            <w:tcW w:w="1809" w:type="dxa"/>
          </w:tcPr>
          <w:p w:rsidR="00533125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2443E">
              <w:rPr>
                <w:rFonts w:ascii="Times New Roman" w:hAnsi="Times New Roman"/>
                <w:sz w:val="22"/>
                <w:szCs w:val="22"/>
              </w:rPr>
              <w:t>Воспитатель</w:t>
            </w:r>
            <w:r w:rsidR="00BE6F13" w:rsidRPr="0012443E">
              <w:rPr>
                <w:rFonts w:ascii="Times New Roman" w:hAnsi="Times New Roman"/>
                <w:sz w:val="22"/>
                <w:szCs w:val="22"/>
              </w:rPr>
              <w:t>,  инструктор</w:t>
            </w:r>
            <w:proofErr w:type="gramEnd"/>
            <w:r w:rsidR="00BE6F13" w:rsidRPr="0012443E">
              <w:rPr>
                <w:rFonts w:ascii="Times New Roman" w:hAnsi="Times New Roman"/>
                <w:sz w:val="22"/>
                <w:szCs w:val="22"/>
              </w:rPr>
              <w:t xml:space="preserve"> по физической культуре, музыкальный руководите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>ль</w:t>
            </w:r>
            <w:r w:rsidR="00CF194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CF194C" w:rsidRDefault="00CF194C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учитель-логопед</w:t>
            </w:r>
          </w:p>
          <w:p w:rsidR="00991DB3" w:rsidRPr="0012443E" w:rsidRDefault="00991DB3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учитель-дефектолог</w:t>
            </w:r>
          </w:p>
        </w:tc>
        <w:tc>
          <w:tcPr>
            <w:tcW w:w="8612" w:type="dxa"/>
          </w:tcPr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lastRenderedPageBreak/>
              <w:t>- обеспеч</w:t>
            </w:r>
            <w:r w:rsidR="00F7466E">
              <w:rPr>
                <w:rFonts w:ascii="Times New Roman" w:hAnsi="Times New Roman"/>
                <w:sz w:val="22"/>
                <w:szCs w:val="22"/>
              </w:rPr>
              <w:t>ение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заняти</w:t>
            </w:r>
            <w:r w:rsidR="00F7466E">
              <w:rPr>
                <w:rFonts w:ascii="Times New Roman" w:hAnsi="Times New Roman"/>
                <w:sz w:val="22"/>
                <w:szCs w:val="22"/>
              </w:rPr>
              <w:t>я</w:t>
            </w:r>
            <w:r w:rsidRPr="0012443E">
              <w:rPr>
                <w:rFonts w:ascii="Times New Roman" w:hAnsi="Times New Roman"/>
                <w:sz w:val="22"/>
                <w:szCs w:val="22"/>
              </w:rPr>
              <w:t xml:space="preserve"> обучающихся творчеством, медиа, физической культурой; </w:t>
            </w:r>
          </w:p>
          <w:p w:rsidR="00F7466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формирование у обучающихся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ДОО; </w:t>
            </w:r>
          </w:p>
          <w:p w:rsidR="007E6212" w:rsidRPr="0012443E" w:rsidRDefault="00F7466E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 xml:space="preserve">организация работы по формированию общей культуры будущего школьника; </w:t>
            </w:r>
          </w:p>
          <w:p w:rsidR="007E621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внедрение здорового образа жизни;</w:t>
            </w:r>
          </w:p>
          <w:p w:rsidR="00F7466E" w:rsidRDefault="00F7466E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 xml:space="preserve">внедрение в практику воспитательной деятельности научных достижений, новых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технологий образовательного процесса; </w:t>
            </w:r>
          </w:p>
          <w:p w:rsidR="00533125" w:rsidRPr="00F7466E" w:rsidRDefault="00F7466E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3125" w:rsidRPr="0012443E">
              <w:rPr>
                <w:rFonts w:ascii="Times New Roman" w:hAnsi="Times New Roman"/>
                <w:sz w:val="22"/>
                <w:szCs w:val="22"/>
              </w:rPr>
              <w:t>организация участия обучающихся в мероприятиях, проводимых городскими и другими структурами в рамках воспитательной деятельности.</w:t>
            </w:r>
          </w:p>
        </w:tc>
      </w:tr>
      <w:tr w:rsidR="00533125" w:rsidTr="0012443E">
        <w:tc>
          <w:tcPr>
            <w:tcW w:w="1809" w:type="dxa"/>
          </w:tcPr>
          <w:p w:rsidR="00533125" w:rsidRPr="0012443E" w:rsidRDefault="00533125" w:rsidP="00BC7E82">
            <w:pPr>
              <w:pStyle w:val="a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lastRenderedPageBreak/>
              <w:t>Младший воспитатель</w:t>
            </w:r>
          </w:p>
        </w:tc>
        <w:tc>
          <w:tcPr>
            <w:tcW w:w="8612" w:type="dxa"/>
          </w:tcPr>
          <w:p w:rsidR="00FF3A92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 xml:space="preserve">- совместно с воспитателем обеспечивает занятие обучающихся творчеством, трудовой деятельностью; </w:t>
            </w:r>
          </w:p>
          <w:p w:rsidR="00533125" w:rsidRPr="0012443E" w:rsidRDefault="00533125" w:rsidP="00F7466E">
            <w:pPr>
              <w:pStyle w:val="aa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443E">
              <w:rPr>
                <w:rFonts w:ascii="Times New Roman" w:hAnsi="Times New Roman"/>
                <w:sz w:val="22"/>
                <w:szCs w:val="22"/>
              </w:rPr>
              <w:t>- участвует в организации работы по формированию общей культуры будущего школьника.</w:t>
            </w:r>
          </w:p>
        </w:tc>
      </w:tr>
    </w:tbl>
    <w:p w:rsidR="00533125" w:rsidRDefault="00533125" w:rsidP="00BC7E82">
      <w:pPr>
        <w:pStyle w:val="aa"/>
        <w:ind w:left="0" w:firstLine="709"/>
        <w:rPr>
          <w:rFonts w:ascii="Times New Roman" w:hAnsi="Times New Roman"/>
          <w:sz w:val="24"/>
          <w:szCs w:val="24"/>
        </w:rPr>
      </w:pPr>
    </w:p>
    <w:p w:rsidR="00533125" w:rsidRDefault="00533125" w:rsidP="00F43A82">
      <w:pPr>
        <w:pStyle w:val="aa"/>
        <w:numPr>
          <w:ilvl w:val="1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533125">
        <w:rPr>
          <w:rFonts w:ascii="Times New Roman" w:hAnsi="Times New Roman"/>
          <w:b/>
          <w:sz w:val="24"/>
          <w:szCs w:val="24"/>
        </w:rPr>
        <w:t xml:space="preserve">Нормативно-методическое обеспечение реализации Программы воспитания </w:t>
      </w:r>
    </w:p>
    <w:p w:rsidR="00533125" w:rsidRDefault="00533125" w:rsidP="0012443E">
      <w:pPr>
        <w:ind w:firstLine="709"/>
        <w:jc w:val="both"/>
      </w:pPr>
      <w:r w:rsidRPr="00533125">
        <w:t xml:space="preserve">Содержание Программы разработано на основе следующих нормативно-правовых документов: </w:t>
      </w:r>
    </w:p>
    <w:p w:rsidR="00533125" w:rsidRDefault="00533125" w:rsidP="0012443E">
      <w:pPr>
        <w:ind w:firstLine="709"/>
        <w:jc w:val="both"/>
      </w:pPr>
      <w:r w:rsidRPr="00533125">
        <w:t xml:space="preserve">- Федеральным законом от 29 декабря 2012 г. №273-ФЗ «Об образовании в Российской Федерации»; </w:t>
      </w:r>
    </w:p>
    <w:p w:rsidR="00533125" w:rsidRDefault="00533125" w:rsidP="0012443E">
      <w:pPr>
        <w:ind w:firstLine="709"/>
        <w:jc w:val="both"/>
      </w:pPr>
      <w:r w:rsidRPr="00533125">
        <w:t>- Федеральным государственным образовательным стандартом дошкольного образования (приказ Минобрнауки России от 17 октября 2013 г. № 1155, зарегистрирован Минюстом России 14 ноября 2013 г. № 30384);</w:t>
      </w:r>
    </w:p>
    <w:p w:rsidR="00533125" w:rsidRDefault="00533125" w:rsidP="0012443E">
      <w:pPr>
        <w:ind w:firstLine="709"/>
        <w:jc w:val="both"/>
      </w:pPr>
      <w:r w:rsidRPr="00533125">
        <w:t xml:space="preserve"> - 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533125" w:rsidRDefault="00533125" w:rsidP="0012443E">
      <w:pPr>
        <w:ind w:firstLine="709"/>
        <w:jc w:val="both"/>
      </w:pPr>
      <w:r w:rsidRPr="00533125">
        <w:t>-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(далее – Указ Президента РФ).</w:t>
      </w:r>
    </w:p>
    <w:p w:rsidR="00533125" w:rsidRDefault="00533125" w:rsidP="0012443E">
      <w:pPr>
        <w:ind w:firstLine="709"/>
        <w:jc w:val="both"/>
      </w:pPr>
      <w:r w:rsidRPr="00533125">
        <w:t xml:space="preserve"> - С учетом Плана мероприятий по реализации в 2021–2025 годах Стратегии развития воспитания в Российской Федерации на период до 2025 года.</w:t>
      </w:r>
    </w:p>
    <w:p w:rsidR="00533125" w:rsidRDefault="00533125" w:rsidP="0012443E">
      <w:pPr>
        <w:ind w:firstLine="709"/>
        <w:jc w:val="both"/>
      </w:pPr>
      <w:r w:rsidRPr="00533125">
        <w:t xml:space="preserve"> - С учетом «Примерной рабочей программой воспитания», разработанной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«01» июля 2021 № 2/21)</w:t>
      </w:r>
    </w:p>
    <w:p w:rsidR="00A05073" w:rsidRDefault="00A05073" w:rsidP="00A05073">
      <w:pPr>
        <w:ind w:firstLine="709"/>
        <w:jc w:val="both"/>
      </w:pPr>
      <w:r>
        <w:t xml:space="preserve">- </w:t>
      </w:r>
      <w:r w:rsidRPr="00A05073">
        <w:t>Приказ</w:t>
      </w:r>
      <w:r>
        <w:t>ом</w:t>
      </w:r>
      <w:r w:rsidRPr="00A05073">
        <w:t xml:space="preserve">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71847);</w:t>
      </w:r>
    </w:p>
    <w:p w:rsidR="00533125" w:rsidRPr="00533125" w:rsidRDefault="00533125" w:rsidP="0012443E">
      <w:pPr>
        <w:ind w:firstLine="709"/>
        <w:jc w:val="both"/>
      </w:pPr>
      <w:r w:rsidRPr="00533125">
        <w:t xml:space="preserve"> - Приказ заведующего ДОО </w:t>
      </w:r>
      <w:r w:rsidR="00A05073">
        <w:t>от 03.09.2025</w:t>
      </w:r>
      <w:r w:rsidR="00CF194C">
        <w:t>г. № 42/1</w:t>
      </w:r>
      <w:r w:rsidRPr="00533125">
        <w:t xml:space="preserve"> «О создании рабочей группы по разработке рабочей программы воспитания и календарного пла</w:t>
      </w:r>
      <w:r w:rsidR="00CF194C">
        <w:t>на воспитательной работы МБДОУ «Детский сад комбинированного вида № 2 «Солнышко</w:t>
      </w:r>
      <w:r w:rsidRPr="00533125">
        <w:t>»).</w:t>
      </w:r>
    </w:p>
    <w:p w:rsidR="00140196" w:rsidRDefault="00140196" w:rsidP="0012443E">
      <w:pPr>
        <w:ind w:firstLine="709"/>
        <w:jc w:val="both"/>
        <w:rPr>
          <w:i/>
          <w:iCs/>
          <w:color w:val="000000"/>
        </w:rPr>
      </w:pPr>
    </w:p>
    <w:p w:rsidR="00140196" w:rsidRDefault="00140196" w:rsidP="00BC7E82">
      <w:pPr>
        <w:pStyle w:val="1"/>
        <w:numPr>
          <w:ilvl w:val="0"/>
          <w:numId w:val="0"/>
        </w:numPr>
        <w:spacing w:before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3.6.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140196" w:rsidRDefault="00140196" w:rsidP="00BC7E82">
      <w:pPr>
        <w:rPr>
          <w:b/>
          <w:bCs/>
          <w:color w:val="000000"/>
        </w:rPr>
      </w:pPr>
    </w:p>
    <w:p w:rsidR="00140196" w:rsidRDefault="00140196" w:rsidP="00BC7E82">
      <w:pPr>
        <w:ind w:firstLine="709"/>
        <w:jc w:val="both"/>
      </w:pPr>
      <w:r>
        <w:rPr>
          <w:color w:val="000000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140196" w:rsidRDefault="00140196" w:rsidP="00BC7E82">
      <w:pPr>
        <w:ind w:firstLine="709"/>
        <w:jc w:val="both"/>
      </w:pPr>
      <w:r>
        <w:rPr>
          <w:b/>
          <w:i/>
          <w:color w:val="000000"/>
        </w:rPr>
        <w:t>На уровне уклада:</w:t>
      </w:r>
      <w:r>
        <w:rPr>
          <w:color w:val="000000"/>
        </w:rPr>
        <w:t xml:space="preserve">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140196" w:rsidRDefault="00140196" w:rsidP="00BC7E82">
      <w:pPr>
        <w:ind w:firstLine="709"/>
        <w:jc w:val="both"/>
      </w:pPr>
      <w:r>
        <w:rPr>
          <w:b/>
          <w:i/>
          <w:color w:val="000000"/>
        </w:rPr>
        <w:t>На уровне воспитывающих сред</w:t>
      </w:r>
      <w:r>
        <w:rPr>
          <w:color w:val="000000"/>
        </w:rPr>
        <w:t>: ППС строится как максимально доступная для детей</w:t>
      </w:r>
      <w:r>
        <w:rPr>
          <w:color w:val="000000"/>
        </w:rPr>
        <w:br/>
        <w:t>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140196" w:rsidRDefault="00140196" w:rsidP="00BC7E82">
      <w:pPr>
        <w:ind w:firstLine="709"/>
        <w:jc w:val="both"/>
      </w:pPr>
      <w:r>
        <w:rPr>
          <w:b/>
          <w:i/>
          <w:color w:val="000000"/>
        </w:rPr>
        <w:t>На уровне общности</w:t>
      </w:r>
      <w:r>
        <w:rPr>
          <w:color w:val="000000"/>
        </w:rPr>
        <w:t xml:space="preserve"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</w:t>
      </w:r>
      <w:r>
        <w:rPr>
          <w:color w:val="000000"/>
        </w:rPr>
        <w:lastRenderedPageBreak/>
        <w:t xml:space="preserve">общность в инклюзивном образовании </w:t>
      </w:r>
      <w:proofErr w:type="gramStart"/>
      <w:r>
        <w:rPr>
          <w:color w:val="000000"/>
        </w:rPr>
        <w:t>развиваются</w:t>
      </w:r>
      <w:proofErr w:type="gramEnd"/>
      <w:r>
        <w:rPr>
          <w:color w:val="000000"/>
        </w:rPr>
        <w:t xml:space="preserve"> на принципах заботы, взаимоуважения</w:t>
      </w:r>
      <w:r>
        <w:rPr>
          <w:color w:val="000000"/>
        </w:rPr>
        <w:br/>
        <w:t>и сотрудничества в совместной деятельности.</w:t>
      </w:r>
    </w:p>
    <w:p w:rsidR="00140196" w:rsidRDefault="00140196" w:rsidP="00BC7E82">
      <w:pPr>
        <w:ind w:firstLine="709"/>
        <w:jc w:val="both"/>
      </w:pPr>
      <w:r>
        <w:rPr>
          <w:b/>
          <w:i/>
          <w:color w:val="000000"/>
        </w:rPr>
        <w:t>На уровне деятельностей</w:t>
      </w:r>
      <w:r>
        <w:rPr>
          <w:color w:val="000000"/>
        </w:rPr>
        <w:t>: педагогическое проектирование совместной деятельности</w:t>
      </w:r>
      <w:r>
        <w:rPr>
          <w:color w:val="000000"/>
        </w:rPr>
        <w:br/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</w:t>
      </w:r>
      <w:r>
        <w:rPr>
          <w:color w:val="000000"/>
        </w:rPr>
        <w:br/>
        <w:t>и ответственность каждого ребенка в социальной ситуации его развития.</w:t>
      </w:r>
    </w:p>
    <w:p w:rsidR="00140196" w:rsidRDefault="00140196" w:rsidP="00BC7E82">
      <w:pPr>
        <w:ind w:firstLine="709"/>
        <w:jc w:val="both"/>
      </w:pPr>
      <w:r>
        <w:rPr>
          <w:b/>
          <w:i/>
          <w:color w:val="000000"/>
        </w:rPr>
        <w:t>На уровне событий</w:t>
      </w:r>
      <w:r>
        <w:rPr>
          <w:color w:val="000000"/>
        </w:rPr>
        <w:t>: проектирование педагогами ритмов жизни, праздников и общих дел</w:t>
      </w:r>
      <w:r>
        <w:rPr>
          <w:color w:val="000000"/>
        </w:rPr>
        <w:br/>
        <w:t>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140196" w:rsidRDefault="00140196" w:rsidP="00BC7E82">
      <w:pPr>
        <w:pStyle w:val="11"/>
        <w:tabs>
          <w:tab w:val="left" w:pos="851"/>
        </w:tabs>
        <w:ind w:left="0" w:firstLine="709"/>
        <w:jc w:val="both"/>
      </w:pPr>
      <w:r>
        <w:rPr>
          <w:color w:val="000000"/>
          <w:sz w:val="24"/>
          <w:szCs w:val="24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140196" w:rsidRDefault="00140196" w:rsidP="00BC7E82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 xml:space="preserve">полноценное проживание ребенком всех этапов детства (младенческого, раннего </w:t>
      </w:r>
      <w:r>
        <w:rPr>
          <w:color w:val="000000"/>
          <w:sz w:val="24"/>
          <w:szCs w:val="24"/>
        </w:rPr>
        <w:br/>
        <w:t>и дошкольного возраста), обогащение (амплификация) детского развития;</w:t>
      </w:r>
    </w:p>
    <w:p w:rsidR="00140196" w:rsidRDefault="00140196" w:rsidP="00BC7E82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140196" w:rsidRDefault="00140196" w:rsidP="00BC7E82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140196" w:rsidRDefault="00140196" w:rsidP="00BC7E82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140196" w:rsidRDefault="00140196" w:rsidP="00BC7E82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>Задачами воспитания детей с ОВЗ в условиях дошкольной образовательной организации являются:</w:t>
      </w:r>
    </w:p>
    <w:p w:rsidR="00140196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</w:t>
      </w:r>
      <w:r>
        <w:rPr>
          <w:color w:val="000000"/>
          <w:sz w:val="24"/>
          <w:szCs w:val="24"/>
        </w:rPr>
        <w:br/>
        <w:t>и ответственности;</w:t>
      </w:r>
    </w:p>
    <w:p w:rsidR="00140196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140196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обеспечение психолого-педагогической поддержки семье ребенка с особенностями</w:t>
      </w:r>
      <w:r>
        <w:rPr>
          <w:color w:val="000000"/>
          <w:sz w:val="24"/>
          <w:szCs w:val="24"/>
        </w:rPr>
        <w:br/>
        <w:t>в развитии и содействие повышению уровня педагогической компетентности родителей;</w:t>
      </w:r>
    </w:p>
    <w:p w:rsidR="00140196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обеспечение эмоционально-положительного взаимодействия детей с окружающими</w:t>
      </w:r>
      <w:r>
        <w:rPr>
          <w:color w:val="000000"/>
          <w:sz w:val="24"/>
          <w:szCs w:val="24"/>
        </w:rPr>
        <w:br/>
        <w:t>в целях их успешной адаптации и интеграции в общество;</w:t>
      </w:r>
    </w:p>
    <w:p w:rsidR="00140196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расширение у детей с различными нарушениями развития знаний и представлений</w:t>
      </w:r>
      <w:r>
        <w:rPr>
          <w:color w:val="000000"/>
          <w:sz w:val="24"/>
          <w:szCs w:val="24"/>
        </w:rPr>
        <w:br/>
        <w:t>об окружающем мире;</w:t>
      </w:r>
    </w:p>
    <w:p w:rsidR="00140196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140196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</w:pPr>
      <w:r>
        <w:rPr>
          <w:color w:val="000000"/>
          <w:sz w:val="24"/>
          <w:szCs w:val="24"/>
        </w:rPr>
        <w:t>охрана и укрепление физического и психического здоровья детей, в том числе</w:t>
      </w:r>
      <w:r>
        <w:rPr>
          <w:color w:val="000000"/>
          <w:sz w:val="24"/>
          <w:szCs w:val="24"/>
        </w:rPr>
        <w:br/>
        <w:t>их эмоционального благополучия;</w:t>
      </w:r>
    </w:p>
    <w:p w:rsidR="003C047F" w:rsidRDefault="00140196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CF194C">
        <w:rPr>
          <w:color w:val="000000"/>
          <w:sz w:val="24"/>
          <w:szCs w:val="24"/>
        </w:rPr>
        <w:t>принятых в обществе правил,</w:t>
      </w:r>
      <w:r>
        <w:rPr>
          <w:color w:val="000000"/>
          <w:sz w:val="24"/>
          <w:szCs w:val="24"/>
        </w:rPr>
        <w:t xml:space="preserve"> и норм поведения в инте</w:t>
      </w:r>
      <w:r w:rsidR="003C047F">
        <w:rPr>
          <w:color w:val="000000"/>
          <w:sz w:val="24"/>
          <w:szCs w:val="24"/>
        </w:rPr>
        <w:t>ресах человека, семьи, общества.</w:t>
      </w:r>
    </w:p>
    <w:p w:rsidR="00780532" w:rsidRDefault="00780532" w:rsidP="00BC7E82">
      <w:pPr>
        <w:pStyle w:val="1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  <w:sz w:val="24"/>
          <w:szCs w:val="24"/>
        </w:rPr>
        <w:sectPr w:rsidR="00780532" w:rsidSect="00107AF4">
          <w:pgSz w:w="11906" w:h="16838"/>
          <w:pgMar w:top="567" w:right="567" w:bottom="567" w:left="1134" w:header="720" w:footer="720" w:gutter="0"/>
          <w:cols w:space="720"/>
          <w:titlePg/>
          <w:docGrid w:linePitch="360"/>
        </w:sectPr>
      </w:pPr>
    </w:p>
    <w:p w:rsidR="00140196" w:rsidRDefault="00140196" w:rsidP="00BC7E8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3.7. Примерный календарный план воспитательной работы</w:t>
      </w:r>
    </w:p>
    <w:p w:rsidR="004614F9" w:rsidRDefault="004614F9" w:rsidP="004614F9">
      <w:pPr>
        <w:ind w:firstLine="993"/>
        <w:rPr>
          <w:b/>
          <w:bCs/>
          <w:color w:val="000000"/>
        </w:rPr>
      </w:pPr>
      <w:r>
        <w:rPr>
          <w:b/>
          <w:bCs/>
          <w:color w:val="000000"/>
        </w:rPr>
        <w:t>Знаменательные даты.</w:t>
      </w:r>
    </w:p>
    <w:tbl>
      <w:tblPr>
        <w:tblStyle w:val="af0"/>
        <w:tblW w:w="1403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4677"/>
        <w:gridCol w:w="4678"/>
        <w:gridCol w:w="4678"/>
      </w:tblGrid>
      <w:tr w:rsidR="004614F9" w:rsidTr="004614F9">
        <w:tc>
          <w:tcPr>
            <w:tcW w:w="4677" w:type="dxa"/>
          </w:tcPr>
          <w:p w:rsidR="004614F9" w:rsidRDefault="004614F9" w:rsidP="004614F9">
            <w:pPr>
              <w:jc w:val="center"/>
            </w:pPr>
            <w:r>
              <w:t xml:space="preserve">Осень </w:t>
            </w:r>
          </w:p>
        </w:tc>
        <w:tc>
          <w:tcPr>
            <w:tcW w:w="4678" w:type="dxa"/>
          </w:tcPr>
          <w:p w:rsidR="004614F9" w:rsidRDefault="004614F9" w:rsidP="004614F9">
            <w:pPr>
              <w:jc w:val="center"/>
            </w:pPr>
            <w:r>
              <w:t xml:space="preserve">Зима </w:t>
            </w:r>
          </w:p>
        </w:tc>
        <w:tc>
          <w:tcPr>
            <w:tcW w:w="4678" w:type="dxa"/>
          </w:tcPr>
          <w:p w:rsidR="004614F9" w:rsidRDefault="004614F9" w:rsidP="004614F9">
            <w:pPr>
              <w:jc w:val="center"/>
            </w:pPr>
            <w:r>
              <w:t xml:space="preserve">Весна </w:t>
            </w:r>
          </w:p>
        </w:tc>
      </w:tr>
      <w:tr w:rsidR="004614F9" w:rsidTr="004614F9">
        <w:tc>
          <w:tcPr>
            <w:tcW w:w="4677" w:type="dxa"/>
          </w:tcPr>
          <w:p w:rsidR="004614F9" w:rsidRDefault="004614F9" w:rsidP="004614F9">
            <w:pPr>
              <w:jc w:val="both"/>
            </w:pPr>
            <w:r>
              <w:t>1 сентября – День знаний</w:t>
            </w:r>
          </w:p>
          <w:p w:rsidR="004614F9" w:rsidRDefault="004614F9" w:rsidP="004614F9">
            <w:pPr>
              <w:jc w:val="both"/>
            </w:pPr>
            <w:r>
              <w:t xml:space="preserve">8 сентября – Международный день грамотности. </w:t>
            </w:r>
          </w:p>
          <w:p w:rsidR="004614F9" w:rsidRDefault="004614F9" w:rsidP="004614F9">
            <w:pPr>
              <w:jc w:val="both"/>
            </w:pPr>
            <w:r>
              <w:t>27 сентября – День воспитателя и всех дошкольных работников.</w:t>
            </w:r>
          </w:p>
        </w:tc>
        <w:tc>
          <w:tcPr>
            <w:tcW w:w="4678" w:type="dxa"/>
          </w:tcPr>
          <w:p w:rsidR="004614F9" w:rsidRDefault="004614F9" w:rsidP="004614F9">
            <w:pPr>
              <w:jc w:val="both"/>
            </w:pPr>
            <w:r>
              <w:t>1 декабря – Всероссийский день хоккея.</w:t>
            </w:r>
          </w:p>
          <w:p w:rsidR="004614F9" w:rsidRDefault="004614F9" w:rsidP="004614F9">
            <w:pPr>
              <w:jc w:val="both"/>
            </w:pPr>
            <w:r>
              <w:t xml:space="preserve">                    День отца</w:t>
            </w:r>
          </w:p>
        </w:tc>
        <w:tc>
          <w:tcPr>
            <w:tcW w:w="4678" w:type="dxa"/>
          </w:tcPr>
          <w:p w:rsidR="004614F9" w:rsidRDefault="004614F9" w:rsidP="004614F9">
            <w:pPr>
              <w:jc w:val="both"/>
            </w:pPr>
            <w:r>
              <w:t>8 марта – Международный женский день</w:t>
            </w:r>
          </w:p>
          <w:p w:rsidR="004614F9" w:rsidRDefault="004614F9" w:rsidP="004614F9">
            <w:pPr>
              <w:jc w:val="both"/>
            </w:pPr>
            <w:r>
              <w:t>15 марта – День добрых дел</w:t>
            </w:r>
          </w:p>
          <w:p w:rsidR="004614F9" w:rsidRDefault="004614F9" w:rsidP="004614F9">
            <w:pPr>
              <w:jc w:val="both"/>
            </w:pPr>
            <w:r>
              <w:t>20 марта – День Земли</w:t>
            </w:r>
          </w:p>
          <w:p w:rsidR="004614F9" w:rsidRDefault="004614F9" w:rsidP="004614F9">
            <w:pPr>
              <w:jc w:val="both"/>
            </w:pPr>
            <w:r>
              <w:t>27 марта – Всемирный день театра.</w:t>
            </w:r>
          </w:p>
        </w:tc>
      </w:tr>
      <w:tr w:rsidR="004614F9" w:rsidTr="004614F9">
        <w:tc>
          <w:tcPr>
            <w:tcW w:w="4677" w:type="dxa"/>
          </w:tcPr>
          <w:p w:rsidR="004614F9" w:rsidRDefault="004614F9" w:rsidP="004614F9">
            <w:pPr>
              <w:jc w:val="both"/>
            </w:pPr>
            <w:r>
              <w:t xml:space="preserve">1 октября – Международный день пожилых людей. </w:t>
            </w:r>
          </w:p>
          <w:p w:rsidR="004614F9" w:rsidRDefault="004614F9" w:rsidP="004614F9">
            <w:pPr>
              <w:jc w:val="both"/>
            </w:pPr>
            <w:r>
              <w:t>10 октября – День психического здоровья</w:t>
            </w:r>
          </w:p>
          <w:p w:rsidR="004614F9" w:rsidRDefault="004614F9" w:rsidP="004614F9">
            <w:pPr>
              <w:jc w:val="both"/>
            </w:pPr>
            <w:r>
              <w:t>28 октября – День бабушек и дедушек в России.</w:t>
            </w:r>
          </w:p>
        </w:tc>
        <w:tc>
          <w:tcPr>
            <w:tcW w:w="4678" w:type="dxa"/>
          </w:tcPr>
          <w:p w:rsidR="004614F9" w:rsidRDefault="004614F9" w:rsidP="004614F9">
            <w:pPr>
              <w:jc w:val="both"/>
            </w:pPr>
            <w:r>
              <w:t>1 января – Новый год</w:t>
            </w:r>
          </w:p>
          <w:p w:rsidR="004614F9" w:rsidRDefault="004614F9" w:rsidP="004614F9">
            <w:pPr>
              <w:jc w:val="both"/>
            </w:pPr>
            <w:r>
              <w:t>17 января – Всемирный день снега. Международный день зимних видов спорта.</w:t>
            </w:r>
          </w:p>
        </w:tc>
        <w:tc>
          <w:tcPr>
            <w:tcW w:w="4678" w:type="dxa"/>
          </w:tcPr>
          <w:p w:rsidR="004614F9" w:rsidRDefault="004614F9" w:rsidP="004614F9">
            <w:pPr>
              <w:jc w:val="both"/>
            </w:pPr>
            <w:r>
              <w:t>1 апреля – Международный день птиц.</w:t>
            </w:r>
          </w:p>
          <w:p w:rsidR="004614F9" w:rsidRDefault="004614F9" w:rsidP="004614F9">
            <w:pPr>
              <w:jc w:val="both"/>
            </w:pPr>
            <w:r>
              <w:t>7 апреля – Всемирный день здоровья.</w:t>
            </w:r>
          </w:p>
          <w:p w:rsidR="004614F9" w:rsidRDefault="004614F9" w:rsidP="004614F9">
            <w:pPr>
              <w:jc w:val="both"/>
            </w:pPr>
            <w:r>
              <w:t>12 апреля – Всемирный день авиации и космонавтики</w:t>
            </w:r>
          </w:p>
          <w:p w:rsidR="004614F9" w:rsidRDefault="004614F9" w:rsidP="004614F9">
            <w:pPr>
              <w:jc w:val="both"/>
            </w:pPr>
          </w:p>
        </w:tc>
      </w:tr>
      <w:tr w:rsidR="004614F9" w:rsidTr="004614F9">
        <w:tc>
          <w:tcPr>
            <w:tcW w:w="4677" w:type="dxa"/>
          </w:tcPr>
          <w:p w:rsidR="004614F9" w:rsidRDefault="004614F9" w:rsidP="004614F9">
            <w:pPr>
              <w:jc w:val="both"/>
            </w:pPr>
            <w:r w:rsidRPr="00C74356">
              <w:t xml:space="preserve">18 ноября </w:t>
            </w:r>
            <w:r>
              <w:t>–</w:t>
            </w:r>
            <w:r w:rsidRPr="00C74356">
              <w:t xml:space="preserve"> День</w:t>
            </w:r>
            <w:r>
              <w:t xml:space="preserve"> </w:t>
            </w:r>
            <w:r w:rsidRPr="00C74356">
              <w:t>рождения Деда Мороза.</w:t>
            </w:r>
          </w:p>
          <w:p w:rsidR="004614F9" w:rsidRDefault="004614F9" w:rsidP="004614F9">
            <w:pPr>
              <w:jc w:val="both"/>
            </w:pPr>
            <w:r>
              <w:t>28 ноября – День матери в России.</w:t>
            </w:r>
          </w:p>
          <w:p w:rsidR="004614F9" w:rsidRDefault="004614F9" w:rsidP="004614F9">
            <w:pPr>
              <w:jc w:val="both"/>
            </w:pPr>
          </w:p>
        </w:tc>
        <w:tc>
          <w:tcPr>
            <w:tcW w:w="4678" w:type="dxa"/>
          </w:tcPr>
          <w:p w:rsidR="004614F9" w:rsidRDefault="004614F9" w:rsidP="004614F9">
            <w:pPr>
              <w:jc w:val="both"/>
            </w:pPr>
            <w:r>
              <w:t>8 февраля – День российской науки</w:t>
            </w:r>
          </w:p>
          <w:p w:rsidR="004614F9" w:rsidRDefault="004614F9" w:rsidP="004614F9">
            <w:pPr>
              <w:jc w:val="both"/>
            </w:pPr>
            <w:r w:rsidRPr="009A6211">
              <w:t>21 февраля – Международный день родного языка.</w:t>
            </w:r>
          </w:p>
          <w:p w:rsidR="004614F9" w:rsidRDefault="004614F9" w:rsidP="004614F9">
            <w:pPr>
              <w:jc w:val="both"/>
            </w:pPr>
            <w:r>
              <w:t>23 февраля – День защитника Отечества</w:t>
            </w:r>
          </w:p>
        </w:tc>
        <w:tc>
          <w:tcPr>
            <w:tcW w:w="4678" w:type="dxa"/>
          </w:tcPr>
          <w:p w:rsidR="004614F9" w:rsidRDefault="004614F9" w:rsidP="004614F9">
            <w:pPr>
              <w:jc w:val="both"/>
            </w:pPr>
            <w:r>
              <w:t>1 мая – Праздник весны и труда</w:t>
            </w:r>
          </w:p>
          <w:p w:rsidR="004614F9" w:rsidRDefault="004614F9" w:rsidP="004614F9">
            <w:pPr>
              <w:jc w:val="both"/>
            </w:pPr>
            <w:r>
              <w:t>9 мая – День Победы</w:t>
            </w:r>
          </w:p>
          <w:p w:rsidR="004614F9" w:rsidRDefault="004614F9" w:rsidP="004614F9">
            <w:pPr>
              <w:jc w:val="both"/>
            </w:pPr>
            <w:r>
              <w:t>15 мая – Международный день семьи.</w:t>
            </w:r>
          </w:p>
        </w:tc>
      </w:tr>
    </w:tbl>
    <w:p w:rsidR="004614F9" w:rsidRDefault="004614F9" w:rsidP="009A6211">
      <w:pPr>
        <w:ind w:firstLine="567"/>
        <w:jc w:val="both"/>
      </w:pPr>
    </w:p>
    <w:p w:rsidR="00F7466E" w:rsidRPr="004614F9" w:rsidRDefault="004614F9" w:rsidP="004614F9">
      <w:pPr>
        <w:ind w:firstLine="567"/>
        <w:jc w:val="center"/>
        <w:rPr>
          <w:b/>
        </w:rPr>
      </w:pPr>
      <w:r w:rsidRPr="004614F9">
        <w:rPr>
          <w:b/>
        </w:rPr>
        <w:t>Календарный план воспитательных мер</w:t>
      </w:r>
      <w:r>
        <w:rPr>
          <w:b/>
        </w:rPr>
        <w:t>оп</w:t>
      </w:r>
      <w:r w:rsidRPr="004614F9">
        <w:rPr>
          <w:b/>
        </w:rPr>
        <w:t>риятий</w:t>
      </w:r>
    </w:p>
    <w:p w:rsidR="008D3163" w:rsidRDefault="008D3163" w:rsidP="00BC7E82">
      <w:pPr>
        <w:ind w:firstLine="709"/>
        <w:jc w:val="right"/>
      </w:pPr>
    </w:p>
    <w:tbl>
      <w:tblPr>
        <w:tblStyle w:val="14"/>
        <w:tblW w:w="16040" w:type="dxa"/>
        <w:tblLayout w:type="fixed"/>
        <w:tblLook w:val="04A0" w:firstRow="1" w:lastRow="0" w:firstColumn="1" w:lastColumn="0" w:noHBand="0" w:noVBand="1"/>
      </w:tblPr>
      <w:tblGrid>
        <w:gridCol w:w="1526"/>
        <w:gridCol w:w="1332"/>
        <w:gridCol w:w="1358"/>
        <w:gridCol w:w="1682"/>
        <w:gridCol w:w="1438"/>
        <w:gridCol w:w="1681"/>
        <w:gridCol w:w="1393"/>
        <w:gridCol w:w="1320"/>
        <w:gridCol w:w="1429"/>
        <w:gridCol w:w="1429"/>
        <w:gridCol w:w="1452"/>
      </w:tblGrid>
      <w:tr w:rsidR="004614F9" w:rsidRPr="00780532" w:rsidTr="00740BB5">
        <w:trPr>
          <w:trHeight w:val="405"/>
        </w:trPr>
        <w:tc>
          <w:tcPr>
            <w:tcW w:w="2858" w:type="dxa"/>
            <w:gridSpan w:val="2"/>
            <w:vMerge w:val="restart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Направление</w:t>
            </w:r>
          </w:p>
        </w:tc>
        <w:tc>
          <w:tcPr>
            <w:tcW w:w="13182" w:type="dxa"/>
            <w:gridSpan w:val="9"/>
          </w:tcPr>
          <w:p w:rsidR="004614F9" w:rsidRPr="00780532" w:rsidRDefault="004614F9" w:rsidP="004614F9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Месяц</w:t>
            </w:r>
          </w:p>
        </w:tc>
      </w:tr>
      <w:tr w:rsidR="004614F9" w:rsidRPr="00780532" w:rsidTr="00740BB5">
        <w:trPr>
          <w:trHeight w:val="405"/>
        </w:trPr>
        <w:tc>
          <w:tcPr>
            <w:tcW w:w="2858" w:type="dxa"/>
            <w:gridSpan w:val="2"/>
            <w:vMerge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358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1682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1438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Ноябрь </w:t>
            </w:r>
          </w:p>
        </w:tc>
        <w:tc>
          <w:tcPr>
            <w:tcW w:w="1681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Декабрь </w:t>
            </w:r>
          </w:p>
        </w:tc>
        <w:tc>
          <w:tcPr>
            <w:tcW w:w="1393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Январь </w:t>
            </w:r>
          </w:p>
        </w:tc>
        <w:tc>
          <w:tcPr>
            <w:tcW w:w="1320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Февраль </w:t>
            </w:r>
          </w:p>
        </w:tc>
        <w:tc>
          <w:tcPr>
            <w:tcW w:w="1429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Март </w:t>
            </w:r>
          </w:p>
        </w:tc>
        <w:tc>
          <w:tcPr>
            <w:tcW w:w="1429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Апрель </w:t>
            </w:r>
          </w:p>
        </w:tc>
        <w:tc>
          <w:tcPr>
            <w:tcW w:w="1452" w:type="dxa"/>
          </w:tcPr>
          <w:p w:rsidR="004614F9" w:rsidRPr="00780532" w:rsidRDefault="004614F9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Май </w:t>
            </w:r>
          </w:p>
        </w:tc>
      </w:tr>
      <w:tr w:rsidR="003C047F" w:rsidRPr="00780532" w:rsidTr="00F7466E">
        <w:tc>
          <w:tcPr>
            <w:tcW w:w="1526" w:type="dxa"/>
            <w:vMerge w:val="restart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Патриотическое</w:t>
            </w: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детьми</w:t>
            </w:r>
          </w:p>
        </w:tc>
        <w:tc>
          <w:tcPr>
            <w:tcW w:w="1358" w:type="dxa"/>
          </w:tcPr>
          <w:p w:rsidR="003C047F" w:rsidRPr="00780532" w:rsidRDefault="00780532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Развлечение «</w:t>
            </w:r>
            <w:r w:rsidR="003C047F" w:rsidRPr="00780532">
              <w:rPr>
                <w:rFonts w:eastAsiaTheme="minorHAnsi"/>
                <w:lang w:eastAsia="en-US"/>
              </w:rPr>
              <w:t>В гостях у сказки»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«Москва – столица нашей Родины»</w:t>
            </w:r>
          </w:p>
        </w:tc>
        <w:tc>
          <w:tcPr>
            <w:tcW w:w="168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«Мой город»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«Ими гордится наш город»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43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Квест –игра «День города»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«День единения России»</w:t>
            </w:r>
          </w:p>
        </w:tc>
        <w:tc>
          <w:tcPr>
            <w:tcW w:w="1681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«Государственные символы России»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Беседа: История России. Символика страны – герб, флаг, гимн.</w:t>
            </w:r>
          </w:p>
        </w:tc>
        <w:tc>
          <w:tcPr>
            <w:tcW w:w="1393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Физкультурный досуг «Русские народные подвижные игры»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«Буду Родине служить»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Беседа: «День Защитника Отечества»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Экологический праздник, посвященный Дню Земли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Беседа: «День Земли»</w:t>
            </w:r>
          </w:p>
        </w:tc>
        <w:tc>
          <w:tcPr>
            <w:tcW w:w="1429" w:type="dxa"/>
          </w:tcPr>
          <w:p w:rsidR="003C047F" w:rsidRPr="00780532" w:rsidRDefault="00780532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Развлечение «Юные космонавты</w:t>
            </w:r>
            <w:r w:rsidR="003C047F" w:rsidRPr="00780532">
              <w:rPr>
                <w:rFonts w:eastAsiaTheme="minorHAnsi"/>
                <w:lang w:eastAsia="en-US"/>
              </w:rPr>
              <w:t>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Беседа: «День космонавтики»</w:t>
            </w:r>
          </w:p>
        </w:tc>
        <w:tc>
          <w:tcPr>
            <w:tcW w:w="145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Конкурс музыкально-литературных композиций «Я помню! Я горжусь!»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«9 мая – День Победы»</w:t>
            </w:r>
          </w:p>
        </w:tc>
      </w:tr>
      <w:tr w:rsidR="003C047F" w:rsidRPr="00780532" w:rsidTr="00F7466E">
        <w:tc>
          <w:tcPr>
            <w:tcW w:w="1526" w:type="dxa"/>
            <w:vMerge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родителями</w:t>
            </w:r>
          </w:p>
        </w:tc>
        <w:tc>
          <w:tcPr>
            <w:tcW w:w="135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Брей-ринг «Это русская сторонка, это родина </w:t>
            </w:r>
            <w:r w:rsidRPr="00780532">
              <w:rPr>
                <w:rFonts w:eastAsiaTheme="minorHAnsi"/>
                <w:lang w:eastAsia="en-US"/>
              </w:rPr>
              <w:lastRenderedPageBreak/>
              <w:t>моя»</w:t>
            </w:r>
          </w:p>
        </w:tc>
        <w:tc>
          <w:tcPr>
            <w:tcW w:w="168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Мастер-класс «Ложки расписные -вот они какие»</w:t>
            </w:r>
          </w:p>
        </w:tc>
        <w:tc>
          <w:tcPr>
            <w:tcW w:w="143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Праздник в форме народного гуляния «Осенняя </w:t>
            </w:r>
            <w:bookmarkStart w:id="2" w:name="_GoBack"/>
            <w:bookmarkEnd w:id="2"/>
            <w:r w:rsidRPr="00780532">
              <w:rPr>
                <w:rFonts w:eastAsiaTheme="minorHAnsi"/>
                <w:lang w:eastAsia="en-US"/>
              </w:rPr>
              <w:lastRenderedPageBreak/>
              <w:t>ярмарка»</w:t>
            </w:r>
          </w:p>
        </w:tc>
        <w:tc>
          <w:tcPr>
            <w:tcW w:w="1681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«День отца»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color w:val="111111"/>
                <w:shd w:val="clear" w:color="auto" w:fill="FFFFFF"/>
                <w:lang w:eastAsia="en-US"/>
              </w:rPr>
              <w:t xml:space="preserve">Родительские собрания по теме «Роль семьи в </w:t>
            </w:r>
            <w:r w:rsidRPr="00780532">
              <w:rPr>
                <w:rFonts w:eastAsiaTheme="minorHAnsi"/>
                <w:color w:val="111111"/>
                <w:shd w:val="clear" w:color="auto" w:fill="FFFFFF"/>
                <w:lang w:eastAsia="en-US"/>
              </w:rPr>
              <w:lastRenderedPageBreak/>
              <w:t>нравственно- </w:t>
            </w:r>
            <w:r w:rsidRPr="00780532">
              <w:rPr>
                <w:rFonts w:eastAsiaTheme="minorHAnsi"/>
                <w:b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патриотическом воспитании ребенка</w:t>
            </w:r>
            <w:r w:rsidRPr="00780532">
              <w:rPr>
                <w:rFonts w:eastAsiaTheme="minorHAnsi"/>
                <w:color w:val="111111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1393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Командная игра «Рождественские святки»</w:t>
            </w:r>
          </w:p>
        </w:tc>
        <w:tc>
          <w:tcPr>
            <w:tcW w:w="1320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Встреча с инте</w:t>
            </w:r>
            <w:r w:rsidR="00340620">
              <w:rPr>
                <w:rFonts w:eastAsiaTheme="minorHAnsi"/>
                <w:lang w:eastAsia="en-US"/>
              </w:rPr>
              <w:t>ресными людьми «Мой папа</w:t>
            </w:r>
            <w:r w:rsidRPr="00780532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Семейный выходной «Широкая масленица»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Квест-игра «Весну звали, весело играли»</w:t>
            </w:r>
          </w:p>
        </w:tc>
        <w:tc>
          <w:tcPr>
            <w:tcW w:w="145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Фотовыставка «Наши деды-герои Победы»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Квест-игра </w:t>
            </w:r>
            <w:r w:rsidRPr="00780532">
              <w:rPr>
                <w:rFonts w:eastAsiaTheme="minorHAnsi"/>
                <w:lang w:eastAsia="en-US"/>
              </w:rPr>
              <w:lastRenderedPageBreak/>
              <w:t>«Русская береза»</w:t>
            </w:r>
          </w:p>
        </w:tc>
      </w:tr>
      <w:tr w:rsidR="003C047F" w:rsidRPr="00780532" w:rsidTr="00F7466E">
        <w:tc>
          <w:tcPr>
            <w:tcW w:w="1526" w:type="dxa"/>
            <w:vMerge w:val="restart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Социальное</w:t>
            </w: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детьми</w:t>
            </w:r>
          </w:p>
        </w:tc>
        <w:tc>
          <w:tcPr>
            <w:tcW w:w="135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Учебная игра «Что такое правила хорошего тона»</w:t>
            </w:r>
          </w:p>
        </w:tc>
        <w:tc>
          <w:tcPr>
            <w:tcW w:w="168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«Дорогие мои старики» (ко Дню пожилого человека)</w:t>
            </w:r>
          </w:p>
        </w:tc>
        <w:tc>
          <w:tcPr>
            <w:tcW w:w="143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«О поступках плохих и хороших»</w:t>
            </w:r>
          </w:p>
        </w:tc>
        <w:tc>
          <w:tcPr>
            <w:tcW w:w="1681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«Новый год в моей семье»</w:t>
            </w:r>
          </w:p>
        </w:tc>
        <w:tc>
          <w:tcPr>
            <w:tcW w:w="1393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Викторина «Что такое хорошо и что такое плохо?»</w:t>
            </w:r>
          </w:p>
        </w:tc>
        <w:tc>
          <w:tcPr>
            <w:tcW w:w="1320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Игра «В гостях у минуток»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Концерт «Поздравляем наших мам»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День дружбы, викторина «Если с другом вышел в путь…»</w:t>
            </w:r>
          </w:p>
        </w:tc>
        <w:tc>
          <w:tcPr>
            <w:tcW w:w="145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«Семья вместе – душа на месте» (пословицы и поговорки в рисунках)</w:t>
            </w:r>
          </w:p>
        </w:tc>
      </w:tr>
      <w:tr w:rsidR="003C047F" w:rsidRPr="00780532" w:rsidTr="00F7466E">
        <w:tc>
          <w:tcPr>
            <w:tcW w:w="1526" w:type="dxa"/>
            <w:vMerge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родителями</w:t>
            </w:r>
          </w:p>
        </w:tc>
        <w:tc>
          <w:tcPr>
            <w:tcW w:w="135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на тему «Речевой этикет дошкольника»</w:t>
            </w:r>
          </w:p>
        </w:tc>
        <w:tc>
          <w:tcPr>
            <w:tcW w:w="1682" w:type="dxa"/>
          </w:tcPr>
          <w:p w:rsidR="003C047F" w:rsidRPr="00780532" w:rsidRDefault="00340620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Онлайн-к</w:t>
            </w:r>
            <w:r w:rsidR="003C047F" w:rsidRPr="00780532">
              <w:rPr>
                <w:rFonts w:eastAsiaTheme="minorHAnsi"/>
                <w:lang w:eastAsia="en-US"/>
              </w:rPr>
              <w:t>онцерт к Дню пожилого человека «День нестареющих людей»</w:t>
            </w:r>
          </w:p>
        </w:tc>
        <w:tc>
          <w:tcPr>
            <w:tcW w:w="143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Квест-игра с мамами «Цветик-</w:t>
            </w:r>
            <w:proofErr w:type="spellStart"/>
            <w:r w:rsidRPr="00780532">
              <w:rPr>
                <w:rFonts w:eastAsiaTheme="minorHAnsi"/>
                <w:lang w:eastAsia="en-US"/>
              </w:rPr>
              <w:t>семицветик</w:t>
            </w:r>
            <w:proofErr w:type="spellEnd"/>
            <w:r w:rsidRPr="00780532">
              <w:rPr>
                <w:rFonts w:eastAsiaTheme="minorHAnsi"/>
                <w:lang w:eastAsia="en-US"/>
              </w:rPr>
              <w:t>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Семейный фестиваль «Калейдоскоп талантов»</w:t>
            </w:r>
          </w:p>
        </w:tc>
        <w:tc>
          <w:tcPr>
            <w:tcW w:w="1681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Праздник «Новогодний хоровод»</w:t>
            </w:r>
          </w:p>
        </w:tc>
        <w:tc>
          <w:tcPr>
            <w:tcW w:w="1393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Семинар для родителей «От чего зависит семейное благополучие»</w:t>
            </w:r>
          </w:p>
        </w:tc>
        <w:tc>
          <w:tcPr>
            <w:tcW w:w="1320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на тему «Воспитание личным примером»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Конкурс фотографий «В объективе - семья»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Индивидуальные беседы с родителями. «Воспитывать ребенка, как это?»</w:t>
            </w:r>
          </w:p>
        </w:tc>
        <w:tc>
          <w:tcPr>
            <w:tcW w:w="145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Конкурс на лучшее изображение генеалогического древа семьи</w:t>
            </w:r>
          </w:p>
        </w:tc>
      </w:tr>
      <w:tr w:rsidR="003C047F" w:rsidRPr="00780532" w:rsidTr="00F7466E">
        <w:tc>
          <w:tcPr>
            <w:tcW w:w="1526" w:type="dxa"/>
            <w:vMerge w:val="restart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Физическое и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оздоровительное</w:t>
            </w: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детьми</w:t>
            </w:r>
          </w:p>
        </w:tc>
        <w:tc>
          <w:tcPr>
            <w:tcW w:w="135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Развлечение «Откуда берутся грязнули?»</w:t>
            </w:r>
          </w:p>
        </w:tc>
        <w:tc>
          <w:tcPr>
            <w:tcW w:w="168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Развлечение «День улыбки»</w:t>
            </w:r>
          </w:p>
        </w:tc>
        <w:tc>
          <w:tcPr>
            <w:tcW w:w="143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«Моя спортивная семья»</w:t>
            </w:r>
          </w:p>
        </w:tc>
        <w:tc>
          <w:tcPr>
            <w:tcW w:w="1681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День здоровья: игры с мячом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«Посеешь привычку – пожнешь характер»</w:t>
            </w:r>
          </w:p>
        </w:tc>
        <w:tc>
          <w:tcPr>
            <w:tcW w:w="1393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Игра – путешествие с </w:t>
            </w:r>
            <w:proofErr w:type="spellStart"/>
            <w:r w:rsidRPr="00780532">
              <w:rPr>
                <w:rFonts w:eastAsiaTheme="minorHAnsi"/>
                <w:lang w:eastAsia="en-US"/>
              </w:rPr>
              <w:t>Карлсоном</w:t>
            </w:r>
            <w:proofErr w:type="spellEnd"/>
            <w:r w:rsidRPr="00780532">
              <w:rPr>
                <w:rFonts w:eastAsiaTheme="minorHAnsi"/>
                <w:lang w:eastAsia="en-US"/>
              </w:rPr>
              <w:t xml:space="preserve"> «Наше питание»</w:t>
            </w:r>
          </w:p>
        </w:tc>
        <w:tc>
          <w:tcPr>
            <w:tcW w:w="1320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День здоровья: лыжи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физкультурно-спортивный досуг «Путешествие в шахматное королевство» 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40620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Развлечение «День Здоровья</w:t>
            </w:r>
            <w:r w:rsidR="003C047F" w:rsidRPr="00780532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Парад гимнастик</w:t>
            </w:r>
          </w:p>
        </w:tc>
        <w:tc>
          <w:tcPr>
            <w:tcW w:w="145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Веселые старты</w:t>
            </w:r>
          </w:p>
        </w:tc>
      </w:tr>
      <w:tr w:rsidR="003C047F" w:rsidRPr="00780532" w:rsidTr="00F7466E">
        <w:tc>
          <w:tcPr>
            <w:tcW w:w="1526" w:type="dxa"/>
            <w:vMerge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родителями</w:t>
            </w:r>
          </w:p>
        </w:tc>
        <w:tc>
          <w:tcPr>
            <w:tcW w:w="135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</w:t>
            </w:r>
            <w:r w:rsidR="00340620">
              <w:rPr>
                <w:rFonts w:eastAsiaTheme="minorHAnsi"/>
                <w:lang w:eastAsia="en-US"/>
              </w:rPr>
              <w:t>у</w:t>
            </w:r>
            <w:r w:rsidRPr="00780532">
              <w:rPr>
                <w:rFonts w:eastAsiaTheme="minorHAnsi"/>
                <w:lang w:eastAsia="en-US"/>
              </w:rPr>
              <w:t xml:space="preserve">льтация на тему «Эмоции положительные и </w:t>
            </w:r>
            <w:r w:rsidRPr="00780532">
              <w:rPr>
                <w:rFonts w:eastAsiaTheme="minorHAnsi"/>
                <w:lang w:eastAsia="en-US"/>
              </w:rPr>
              <w:lastRenderedPageBreak/>
              <w:t>отрицательные»</w:t>
            </w:r>
          </w:p>
        </w:tc>
        <w:tc>
          <w:tcPr>
            <w:tcW w:w="168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Кросс нации (семейные забеги)</w:t>
            </w:r>
          </w:p>
        </w:tc>
        <w:tc>
          <w:tcPr>
            <w:tcW w:w="143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День здоровья «Мама, папа, я – спортивная </w:t>
            </w:r>
            <w:r w:rsidRPr="00780532">
              <w:rPr>
                <w:rFonts w:eastAsiaTheme="minorHAnsi"/>
                <w:lang w:eastAsia="en-US"/>
              </w:rPr>
              <w:lastRenderedPageBreak/>
              <w:t>семья»</w:t>
            </w:r>
          </w:p>
        </w:tc>
        <w:tc>
          <w:tcPr>
            <w:tcW w:w="1681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 xml:space="preserve">Родительское собрание «Укрепление и закрепление здоровья </w:t>
            </w:r>
            <w:r w:rsidRPr="00780532">
              <w:rPr>
                <w:rFonts w:eastAsiaTheme="minorHAnsi"/>
                <w:lang w:eastAsia="en-US"/>
              </w:rPr>
              <w:lastRenderedPageBreak/>
              <w:t>дошкольников»</w:t>
            </w:r>
          </w:p>
        </w:tc>
        <w:tc>
          <w:tcPr>
            <w:tcW w:w="1393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Хоккейный турнир</w:t>
            </w:r>
          </w:p>
        </w:tc>
        <w:tc>
          <w:tcPr>
            <w:tcW w:w="1320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Спортивно-музыкальные развлечения к Дню </w:t>
            </w:r>
            <w:r w:rsidRPr="00780532">
              <w:rPr>
                <w:rFonts w:eastAsiaTheme="minorHAnsi"/>
                <w:lang w:eastAsia="en-US"/>
              </w:rPr>
              <w:lastRenderedPageBreak/>
              <w:t>защитника отечества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 xml:space="preserve">Консультация на тему «Гаджеты в жизни семьи и </w:t>
            </w:r>
            <w:r w:rsidRPr="00780532">
              <w:rPr>
                <w:rFonts w:eastAsiaTheme="minorHAnsi"/>
                <w:lang w:eastAsia="en-US"/>
              </w:rPr>
              <w:lastRenderedPageBreak/>
              <w:t>дошкольника»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Спортивный час «Старые добрые игры»</w:t>
            </w:r>
          </w:p>
        </w:tc>
        <w:tc>
          <w:tcPr>
            <w:tcW w:w="145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Спортивный праздник с родителями «Если хочешь быть </w:t>
            </w:r>
            <w:r w:rsidRPr="00780532">
              <w:rPr>
                <w:rFonts w:eastAsiaTheme="minorHAnsi"/>
                <w:lang w:eastAsia="en-US"/>
              </w:rPr>
              <w:lastRenderedPageBreak/>
              <w:t>здоров…»</w:t>
            </w:r>
          </w:p>
        </w:tc>
      </w:tr>
      <w:tr w:rsidR="003C047F" w:rsidRPr="00780532" w:rsidTr="00F7466E">
        <w:tc>
          <w:tcPr>
            <w:tcW w:w="1526" w:type="dxa"/>
            <w:vMerge w:val="restart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Трудовое</w:t>
            </w: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детьми</w:t>
            </w:r>
          </w:p>
        </w:tc>
        <w:tc>
          <w:tcPr>
            <w:tcW w:w="135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День добрых дел</w:t>
            </w:r>
          </w:p>
        </w:tc>
        <w:tc>
          <w:tcPr>
            <w:tcW w:w="168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«Кто трудится в детском саду?»</w:t>
            </w:r>
          </w:p>
        </w:tc>
        <w:tc>
          <w:tcPr>
            <w:tcW w:w="143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Экологический КВН «В союзе с природой»</w:t>
            </w:r>
          </w:p>
        </w:tc>
        <w:tc>
          <w:tcPr>
            <w:tcW w:w="1681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Игра-соревнование «Все держим в чистоте»</w:t>
            </w:r>
          </w:p>
        </w:tc>
        <w:tc>
          <w:tcPr>
            <w:tcW w:w="1393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«Без труда ничего не дается»</w:t>
            </w:r>
          </w:p>
        </w:tc>
        <w:tc>
          <w:tcPr>
            <w:tcW w:w="1320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КВН «В мире профессий»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Игра-соревнование «Самый лучший дежурный»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Квест-игра «Подарок из Цветочного города»</w:t>
            </w:r>
          </w:p>
        </w:tc>
        <w:tc>
          <w:tcPr>
            <w:tcW w:w="145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«Кем быть?»</w:t>
            </w:r>
          </w:p>
        </w:tc>
      </w:tr>
      <w:tr w:rsidR="003C047F" w:rsidRPr="00780532" w:rsidTr="00F7466E">
        <w:tc>
          <w:tcPr>
            <w:tcW w:w="1526" w:type="dxa"/>
            <w:vMerge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родителями</w:t>
            </w:r>
          </w:p>
        </w:tc>
        <w:tc>
          <w:tcPr>
            <w:tcW w:w="1358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поделок «Осенние чудеса»</w:t>
            </w:r>
          </w:p>
        </w:tc>
        <w:tc>
          <w:tcPr>
            <w:tcW w:w="168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«Профессии наших родителей»</w:t>
            </w:r>
          </w:p>
        </w:tc>
        <w:tc>
          <w:tcPr>
            <w:tcW w:w="143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Семинар-практикум для родителей «Трудовое воспитание дошкольника»</w:t>
            </w:r>
          </w:p>
        </w:tc>
        <w:tc>
          <w:tcPr>
            <w:tcW w:w="1681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«Труд в нашей семье»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393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Конкурс карнавальных костюмов «Ах, карнавал!»</w:t>
            </w:r>
          </w:p>
        </w:tc>
        <w:tc>
          <w:tcPr>
            <w:tcW w:w="1320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Конкурс снежных построек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Экологическая акция «Кормушка для птиц»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«Профессии наших родителей»</w:t>
            </w:r>
          </w:p>
        </w:tc>
        <w:tc>
          <w:tcPr>
            <w:tcW w:w="145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Озеленение участков «Цветочная клумба»</w:t>
            </w:r>
          </w:p>
        </w:tc>
      </w:tr>
      <w:tr w:rsidR="003C047F" w:rsidRPr="00780532" w:rsidTr="00F7466E">
        <w:tc>
          <w:tcPr>
            <w:tcW w:w="1526" w:type="dxa"/>
            <w:vMerge w:val="restart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Этико-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эстетическое</w:t>
            </w: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детьми</w:t>
            </w:r>
          </w:p>
        </w:tc>
        <w:tc>
          <w:tcPr>
            <w:tcW w:w="135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«Осенняя фантазия»</w:t>
            </w:r>
          </w:p>
        </w:tc>
        <w:tc>
          <w:tcPr>
            <w:tcW w:w="168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Праздник «Осенний бал»</w:t>
            </w:r>
          </w:p>
        </w:tc>
        <w:tc>
          <w:tcPr>
            <w:tcW w:w="143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Тематическое занятие с использованием ИКТ «Путешествие в мир театра»</w:t>
            </w:r>
          </w:p>
        </w:tc>
        <w:tc>
          <w:tcPr>
            <w:tcW w:w="1681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Неделя театра</w:t>
            </w:r>
          </w:p>
        </w:tc>
        <w:tc>
          <w:tcPr>
            <w:tcW w:w="1393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Онлайн экскурсия «Природа в картинах художников»</w:t>
            </w:r>
          </w:p>
        </w:tc>
        <w:tc>
          <w:tcPr>
            <w:tcW w:w="1320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Конкурс чтецов «Как прекрасен этот мир»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Вставка рисунков «Мамин портрет»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Выставка рисунков «Цветочная поляна»</w:t>
            </w:r>
          </w:p>
        </w:tc>
        <w:tc>
          <w:tcPr>
            <w:tcW w:w="145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Выпускной бал</w:t>
            </w:r>
          </w:p>
        </w:tc>
      </w:tr>
      <w:tr w:rsidR="003C047F" w:rsidRPr="00780532" w:rsidTr="00F7466E">
        <w:tc>
          <w:tcPr>
            <w:tcW w:w="1526" w:type="dxa"/>
            <w:vMerge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родителями</w:t>
            </w:r>
          </w:p>
        </w:tc>
        <w:tc>
          <w:tcPr>
            <w:tcW w:w="135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«Прекрасное-рядом»</w:t>
            </w:r>
          </w:p>
        </w:tc>
        <w:tc>
          <w:tcPr>
            <w:tcW w:w="168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Конкурс «Театральная шляпка»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Благотворительная акция «Твори добро»</w:t>
            </w:r>
          </w:p>
        </w:tc>
        <w:tc>
          <w:tcPr>
            <w:tcW w:w="143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Музыкально-литературная гостиная «Музыка осени»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Семейный фестиваль «Мы-актеры»</w:t>
            </w:r>
          </w:p>
        </w:tc>
        <w:tc>
          <w:tcPr>
            <w:tcW w:w="1393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Музыкально-литературная гостиная «Зимняя сказка»</w:t>
            </w:r>
          </w:p>
        </w:tc>
        <w:tc>
          <w:tcPr>
            <w:tcW w:w="1320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«Музыка начинается в семье»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«Значение рисования для всестороннего воспитания дошкольника»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Конкурс </w:t>
            </w:r>
            <w:proofErr w:type="spellStart"/>
            <w:r w:rsidRPr="00780532">
              <w:rPr>
                <w:rFonts w:eastAsiaTheme="minorHAnsi"/>
                <w:lang w:eastAsia="en-US"/>
              </w:rPr>
              <w:t>поедлок</w:t>
            </w:r>
            <w:proofErr w:type="spellEnd"/>
            <w:r w:rsidRPr="00780532">
              <w:rPr>
                <w:rFonts w:eastAsiaTheme="minorHAnsi"/>
                <w:lang w:eastAsia="en-US"/>
              </w:rPr>
              <w:t xml:space="preserve"> «Пасхальная композиция»</w:t>
            </w:r>
          </w:p>
        </w:tc>
        <w:tc>
          <w:tcPr>
            <w:tcW w:w="1452" w:type="dxa"/>
          </w:tcPr>
          <w:p w:rsidR="003C047F" w:rsidRPr="00780532" w:rsidRDefault="003C047F" w:rsidP="0045794D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Музыкально</w:t>
            </w:r>
            <w:r w:rsidR="0045794D">
              <w:rPr>
                <w:rFonts w:eastAsiaTheme="minorHAnsi"/>
                <w:lang w:eastAsia="en-US"/>
              </w:rPr>
              <w:t>-</w:t>
            </w:r>
            <w:r w:rsidRPr="00780532">
              <w:rPr>
                <w:rFonts w:eastAsiaTheme="minorHAnsi"/>
                <w:lang w:eastAsia="en-US"/>
              </w:rPr>
              <w:t>литературная гостиная «Весенняя капель»</w:t>
            </w:r>
          </w:p>
        </w:tc>
      </w:tr>
      <w:tr w:rsidR="003C047F" w:rsidRPr="00780532" w:rsidTr="00F7466E">
        <w:tc>
          <w:tcPr>
            <w:tcW w:w="1526" w:type="dxa"/>
            <w:vMerge w:val="restart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Познавательное</w:t>
            </w: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детьми</w:t>
            </w:r>
          </w:p>
        </w:tc>
        <w:tc>
          <w:tcPr>
            <w:tcW w:w="135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Праздник «Путешествие в страну Знаний»</w:t>
            </w:r>
          </w:p>
        </w:tc>
        <w:tc>
          <w:tcPr>
            <w:tcW w:w="168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proofErr w:type="spellStart"/>
            <w:r w:rsidRPr="00780532">
              <w:rPr>
                <w:rFonts w:eastAsiaTheme="minorHAnsi"/>
                <w:lang w:eastAsia="en-US"/>
              </w:rPr>
              <w:t>Брейн</w:t>
            </w:r>
            <w:proofErr w:type="spellEnd"/>
            <w:r w:rsidRPr="00780532">
              <w:rPr>
                <w:rFonts w:eastAsiaTheme="minorHAnsi"/>
                <w:lang w:eastAsia="en-US"/>
              </w:rPr>
              <w:t xml:space="preserve"> ринг «В мире животных» (в рамках </w:t>
            </w:r>
            <w:r w:rsidRPr="00780532">
              <w:rPr>
                <w:rFonts w:eastAsiaTheme="minorHAnsi"/>
                <w:lang w:eastAsia="en-US"/>
              </w:rPr>
              <w:lastRenderedPageBreak/>
              <w:t>всемирного дня животных)</w:t>
            </w:r>
          </w:p>
        </w:tc>
        <w:tc>
          <w:tcPr>
            <w:tcW w:w="143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Выставка рисунков к Дню науки</w:t>
            </w:r>
          </w:p>
        </w:tc>
        <w:tc>
          <w:tcPr>
            <w:tcW w:w="1681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Беседа «День рождения Деда Мороза»</w:t>
            </w:r>
          </w:p>
        </w:tc>
        <w:tc>
          <w:tcPr>
            <w:tcW w:w="1393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Неделя экспериментов</w:t>
            </w:r>
          </w:p>
        </w:tc>
        <w:tc>
          <w:tcPr>
            <w:tcW w:w="1320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Детская научная конференция «Юные </w:t>
            </w:r>
            <w:r w:rsidRPr="00780532">
              <w:rPr>
                <w:rFonts w:eastAsiaTheme="minorHAnsi"/>
                <w:lang w:eastAsia="en-US"/>
              </w:rPr>
              <w:lastRenderedPageBreak/>
              <w:t>исследователи»</w:t>
            </w:r>
          </w:p>
        </w:tc>
        <w:tc>
          <w:tcPr>
            <w:tcW w:w="1429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 xml:space="preserve">Досуг по ПДД «Светофорчик в гостях у </w:t>
            </w:r>
            <w:r w:rsidRPr="00780532">
              <w:rPr>
                <w:rFonts w:eastAsiaTheme="minorHAnsi"/>
                <w:lang w:eastAsia="en-US"/>
              </w:rPr>
              <w:lastRenderedPageBreak/>
              <w:t>ребят»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lastRenderedPageBreak/>
              <w:t>Развлечение «Космические тайны»</w:t>
            </w:r>
          </w:p>
        </w:tc>
        <w:tc>
          <w:tcPr>
            <w:tcW w:w="145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КВН «Умники и умницы»</w:t>
            </w:r>
          </w:p>
        </w:tc>
      </w:tr>
      <w:tr w:rsidR="003C047F" w:rsidRPr="00780532" w:rsidTr="00F7466E">
        <w:tc>
          <w:tcPr>
            <w:tcW w:w="1526" w:type="dxa"/>
            <w:vMerge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</w:p>
        </w:tc>
        <w:tc>
          <w:tcPr>
            <w:tcW w:w="1332" w:type="dxa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Мероприятия с родителями</w:t>
            </w:r>
          </w:p>
        </w:tc>
        <w:tc>
          <w:tcPr>
            <w:tcW w:w="135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Создание уголка «Юные исследователи»</w:t>
            </w:r>
          </w:p>
        </w:tc>
        <w:tc>
          <w:tcPr>
            <w:tcW w:w="168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«Организация детского экспериментирования в домашних условиях»</w:t>
            </w:r>
          </w:p>
        </w:tc>
        <w:tc>
          <w:tcPr>
            <w:tcW w:w="1438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proofErr w:type="spellStart"/>
            <w:r w:rsidRPr="00780532">
              <w:rPr>
                <w:rFonts w:eastAsiaTheme="minorHAnsi"/>
                <w:lang w:eastAsia="en-US"/>
              </w:rPr>
              <w:t>Брейн</w:t>
            </w:r>
            <w:proofErr w:type="spellEnd"/>
            <w:r w:rsidRPr="00780532">
              <w:rPr>
                <w:rFonts w:eastAsiaTheme="minorHAnsi"/>
                <w:lang w:eastAsia="en-US"/>
              </w:rPr>
              <w:t>-ринг «Осенние загадки»</w:t>
            </w:r>
          </w:p>
        </w:tc>
        <w:tc>
          <w:tcPr>
            <w:tcW w:w="1681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Викторина «Вы спрашиваете – мы отвечаем»</w:t>
            </w:r>
          </w:p>
        </w:tc>
        <w:tc>
          <w:tcPr>
            <w:tcW w:w="1393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«Значение поисково-исследовательской деятельности в развитии ребенка»</w:t>
            </w:r>
          </w:p>
        </w:tc>
        <w:tc>
          <w:tcPr>
            <w:tcW w:w="1320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Фотовыставка «Юные исследователи»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«Детское конструирование и формы его организации»</w:t>
            </w:r>
          </w:p>
        </w:tc>
        <w:tc>
          <w:tcPr>
            <w:tcW w:w="1429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 xml:space="preserve">Выставка макетов из </w:t>
            </w:r>
            <w:proofErr w:type="spellStart"/>
            <w:r w:rsidRPr="00780532">
              <w:rPr>
                <w:rFonts w:eastAsiaTheme="minorHAnsi"/>
                <w:lang w:eastAsia="en-US"/>
              </w:rPr>
              <w:t>лего</w:t>
            </w:r>
            <w:proofErr w:type="spellEnd"/>
            <w:r w:rsidRPr="00780532">
              <w:rPr>
                <w:rFonts w:eastAsiaTheme="minorHAnsi"/>
                <w:lang w:eastAsia="en-US"/>
              </w:rPr>
              <w:t>-конструктора «Космос зовет»</w:t>
            </w:r>
          </w:p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452" w:type="dxa"/>
            <w:shd w:val="clear" w:color="auto" w:fill="FFFFFF" w:themeFill="background1"/>
          </w:tcPr>
          <w:p w:rsidR="003C047F" w:rsidRPr="00780532" w:rsidRDefault="003C047F" w:rsidP="00BC7E82">
            <w:pPr>
              <w:suppressAutoHyphens w:val="0"/>
              <w:spacing w:beforeAutospacing="0" w:afterAutospacing="0"/>
              <w:jc w:val="left"/>
              <w:rPr>
                <w:rFonts w:eastAsiaTheme="minorHAnsi"/>
                <w:lang w:eastAsia="en-US"/>
              </w:rPr>
            </w:pPr>
            <w:r w:rsidRPr="00780532">
              <w:rPr>
                <w:rFonts w:eastAsiaTheme="minorHAnsi"/>
                <w:lang w:eastAsia="en-US"/>
              </w:rPr>
              <w:t>Консультация «Учите детей любить сказки»</w:t>
            </w:r>
          </w:p>
        </w:tc>
      </w:tr>
    </w:tbl>
    <w:p w:rsidR="003C047F" w:rsidRPr="0046678B" w:rsidRDefault="003C047F" w:rsidP="00BC7E82">
      <w:pPr>
        <w:ind w:firstLine="709"/>
      </w:pPr>
    </w:p>
    <w:p w:rsidR="008D3163" w:rsidRPr="0046678B" w:rsidRDefault="008D3163" w:rsidP="00BC7E82">
      <w:pPr>
        <w:ind w:firstLine="709"/>
        <w:jc w:val="right"/>
      </w:pPr>
    </w:p>
    <w:p w:rsidR="003C047F" w:rsidRDefault="003C047F" w:rsidP="00BC7E82">
      <w:pPr>
        <w:ind w:firstLine="709"/>
        <w:jc w:val="both"/>
        <w:rPr>
          <w:color w:val="000000"/>
        </w:rPr>
        <w:sectPr w:rsidR="003C047F" w:rsidSect="003C047F">
          <w:pgSz w:w="16838" w:h="11906" w:orient="landscape"/>
          <w:pgMar w:top="567" w:right="567" w:bottom="1134" w:left="567" w:header="720" w:footer="720" w:gutter="0"/>
          <w:cols w:space="720"/>
          <w:titlePg/>
          <w:docGrid w:linePitch="360"/>
        </w:sectPr>
      </w:pPr>
    </w:p>
    <w:p w:rsidR="00140196" w:rsidRDefault="00140196" w:rsidP="00BC7E82">
      <w:pPr>
        <w:pageBreakBefore/>
        <w:jc w:val="center"/>
      </w:pPr>
      <w:r>
        <w:rPr>
          <w:b/>
          <w:color w:val="000000"/>
        </w:rPr>
        <w:lastRenderedPageBreak/>
        <w:t xml:space="preserve">Основные понятия, используемые в Программе </w:t>
      </w:r>
    </w:p>
    <w:p w:rsidR="00140196" w:rsidRDefault="00140196" w:rsidP="00BC7E82">
      <w:pPr>
        <w:ind w:firstLine="708"/>
        <w:jc w:val="center"/>
        <w:rPr>
          <w:color w:val="000000"/>
        </w:rPr>
      </w:pPr>
    </w:p>
    <w:p w:rsidR="00140196" w:rsidRDefault="00140196" w:rsidP="00BC7E82">
      <w:pPr>
        <w:ind w:firstLine="709"/>
        <w:jc w:val="both"/>
      </w:pPr>
      <w:r>
        <w:rPr>
          <w:rFonts w:eastAsia="Calibri"/>
          <w:b/>
          <w:i/>
          <w:color w:val="000000"/>
        </w:rPr>
        <w:t>Воспитание</w:t>
      </w:r>
      <w:r>
        <w:rPr>
          <w:rFonts w:eastAsia="Calibri"/>
          <w:i/>
          <w:color w:val="000000"/>
        </w:rPr>
        <w:t xml:space="preserve"> </w:t>
      </w:r>
      <w:r>
        <w:rPr>
          <w:rFonts w:eastAsia="Calibri"/>
          <w:color w:val="000000"/>
        </w:rPr>
        <w:t>– деятельность, направленная на развитие личности, создание условий</w:t>
      </w:r>
      <w:r>
        <w:rPr>
          <w:rFonts w:eastAsia="Calibri"/>
          <w:color w:val="000000"/>
        </w:rPr>
        <w:br/>
        <w:t>для самоопределения и социализации обучающихся на основе социокультурных,</w:t>
      </w:r>
      <w:r>
        <w:rPr>
          <w:rFonts w:eastAsia="Calibri"/>
          <w:color w:val="000000"/>
        </w:rPr>
        <w:br/>
        <w:t>духовно-нравственных ценностей и принятых в российском обществе правил и норм поведения</w:t>
      </w:r>
      <w:r>
        <w:rPr>
          <w:rFonts w:eastAsia="Calibri"/>
          <w:color w:val="000000"/>
        </w:rPr>
        <w:br/>
        <w:t>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</w:t>
      </w:r>
      <w:r>
        <w:rPr>
          <w:rFonts w:eastAsia="Calibri"/>
          <w:color w:val="000000"/>
        </w:rPr>
        <w:br/>
        <w:t>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Образовательная </w:t>
      </w:r>
      <w:r>
        <w:rPr>
          <w:b/>
          <w:bCs/>
          <w:i/>
          <w:iCs/>
          <w:color w:val="000000"/>
        </w:rPr>
        <w:t>ситуация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– точка пересечения образовательного процесса </w:t>
      </w:r>
      <w:r>
        <w:rPr>
          <w:color w:val="000000"/>
        </w:rPr>
        <w:br/>
        <w:t xml:space="preserve">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</w:t>
      </w:r>
      <w:r>
        <w:rPr>
          <w:b/>
          <w:i/>
          <w:color w:val="000000"/>
        </w:rPr>
        <w:t xml:space="preserve">Воспитательные события </w:t>
      </w:r>
      <w:r>
        <w:rPr>
          <w:color w:val="000000"/>
        </w:rPr>
        <w:t>являются разновидностью образовательных ситуаций.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Образовательная </w:t>
      </w:r>
      <w:r>
        <w:rPr>
          <w:b/>
          <w:bCs/>
          <w:i/>
          <w:iCs/>
          <w:color w:val="000000"/>
        </w:rPr>
        <w:t xml:space="preserve">среда – </w:t>
      </w:r>
      <w:r>
        <w:rPr>
          <w:color w:val="000000"/>
        </w:rPr>
        <w:t xml:space="preserve">социокультурное </w:t>
      </w:r>
      <w:r>
        <w:rPr>
          <w:iCs/>
          <w:color w:val="000000"/>
        </w:rPr>
        <w:t xml:space="preserve">содержание образования, объединяет </w:t>
      </w:r>
      <w:r>
        <w:rPr>
          <w:color w:val="000000"/>
        </w:rPr>
        <w:t>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</w:t>
      </w:r>
      <w:r>
        <w:rPr>
          <w:color w:val="000000"/>
        </w:rPr>
        <w:br/>
        <w:t xml:space="preserve">для решения целей воспитания личности позволяет говорить о </w:t>
      </w:r>
      <w:r>
        <w:rPr>
          <w:b/>
          <w:i/>
          <w:color w:val="000000"/>
        </w:rPr>
        <w:t>воспитывающей среде</w:t>
      </w:r>
      <w:r>
        <w:rPr>
          <w:color w:val="000000"/>
        </w:rPr>
        <w:t xml:space="preserve">. </w:t>
      </w:r>
    </w:p>
    <w:p w:rsidR="00140196" w:rsidRDefault="00140196" w:rsidP="00BC7E82">
      <w:pPr>
        <w:ind w:firstLine="709"/>
        <w:jc w:val="both"/>
      </w:pPr>
      <w:r>
        <w:rPr>
          <w:b/>
          <w:bCs/>
          <w:i/>
          <w:iCs/>
          <w:color w:val="000000"/>
        </w:rPr>
        <w:t>Общность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– устойчивая система связей и отношений между людьми, имеющая единые ценностно-смысловые основания и конкретные целевые ориентиры.</w:t>
      </w:r>
      <w:r>
        <w:rPr>
          <w:rFonts w:eastAsia="Calibri"/>
          <w:color w:val="000000"/>
          <w:lang w:eastAsia="en-US"/>
        </w:rPr>
        <w:t xml:space="preserve"> Общность – это качественная характеристика любого объединения людей, определяющая степень их единства и совместности (детско-взрослая,</w:t>
      </w:r>
      <w:r>
        <w:rPr>
          <w:color w:val="000000"/>
        </w:rPr>
        <w:t xml:space="preserve"> д</w:t>
      </w:r>
      <w:r>
        <w:rPr>
          <w:rFonts w:eastAsia="Calibri"/>
          <w:color w:val="000000"/>
          <w:lang w:eastAsia="en-US"/>
        </w:rPr>
        <w:t xml:space="preserve">етская, профессиональная, профессионально-родительская). 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b/>
          <w:bCs/>
          <w:i/>
          <w:iCs/>
          <w:color w:val="000000"/>
          <w:lang w:eastAsia="en-US"/>
        </w:rPr>
        <w:t>Портрет ребенка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>
        <w:rPr>
          <w:rFonts w:eastAsia="Calibri"/>
          <w:color w:val="000000"/>
          <w:lang w:eastAsia="en-US"/>
        </w:rPr>
        <w:t xml:space="preserve"> это совокупность характеристик личностных результатов</w:t>
      </w:r>
      <w:r>
        <w:rPr>
          <w:rFonts w:eastAsia="Calibri"/>
          <w:color w:val="000000"/>
          <w:lang w:eastAsia="en-US"/>
        </w:rPr>
        <w:br/>
        <w:t>и достижений ребенка на определенном возрастном этапе.</w:t>
      </w:r>
    </w:p>
    <w:p w:rsidR="00140196" w:rsidRDefault="00140196" w:rsidP="00BC7E82">
      <w:pPr>
        <w:ind w:firstLine="709"/>
        <w:jc w:val="both"/>
      </w:pPr>
      <w:r>
        <w:rPr>
          <w:rFonts w:eastAsia="Calibri"/>
          <w:b/>
          <w:bCs/>
          <w:i/>
          <w:color w:val="000000"/>
          <w:lang w:eastAsia="en-US"/>
        </w:rPr>
        <w:t>Социокультурные ценности</w:t>
      </w:r>
      <w:r>
        <w:rPr>
          <w:rFonts w:eastAsia="Calibri"/>
          <w:bCs/>
          <w:color w:val="000000"/>
          <w:lang w:eastAsia="en-US"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</w:p>
    <w:p w:rsidR="00140196" w:rsidRDefault="00140196" w:rsidP="00BC7E82">
      <w:pPr>
        <w:ind w:firstLine="709"/>
        <w:jc w:val="both"/>
      </w:pPr>
      <w:proofErr w:type="spellStart"/>
      <w:r>
        <w:rPr>
          <w:b/>
          <w:bCs/>
          <w:i/>
          <w:iCs/>
          <w:color w:val="000000"/>
        </w:rPr>
        <w:t>Субъектность</w:t>
      </w:r>
      <w:proofErr w:type="spellEnd"/>
      <w:r>
        <w:rPr>
          <w:b/>
          <w:bCs/>
          <w:i/>
          <w:iCs/>
          <w:color w:val="000000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>
        <w:rPr>
          <w:b/>
          <w:bCs/>
          <w:i/>
          <w:iCs/>
          <w:color w:val="000000"/>
        </w:rPr>
        <w:t xml:space="preserve"> </w:t>
      </w:r>
      <w:r>
        <w:rPr>
          <w:color w:val="000000"/>
        </w:rPr>
        <w:t xml:space="preserve">социальный, деятельно-преобразующий способ жизни человека. </w:t>
      </w:r>
      <w:proofErr w:type="spellStart"/>
      <w:r>
        <w:rPr>
          <w:color w:val="000000"/>
        </w:rPr>
        <w:t>Субъектность</w:t>
      </w:r>
      <w:proofErr w:type="spellEnd"/>
      <w:r>
        <w:rPr>
          <w:color w:val="000000"/>
        </w:rPr>
        <w:t xml:space="preserve"> впервые появляется в конце дошкольного детства как способность ребенка</w:t>
      </w:r>
      <w:r>
        <w:rPr>
          <w:color w:val="000000"/>
        </w:rPr>
        <w:br/>
        <w:t xml:space="preserve">к инициативе в игре, познании, коммуникации, продуктивных видах </w:t>
      </w:r>
      <w:proofErr w:type="gramStart"/>
      <w:r>
        <w:rPr>
          <w:color w:val="000000"/>
        </w:rPr>
        <w:t>деятельности,</w:t>
      </w:r>
      <w:r>
        <w:rPr>
          <w:color w:val="000000"/>
        </w:rPr>
        <w:br/>
        <w:t>как</w:t>
      </w:r>
      <w:proofErr w:type="gramEnd"/>
      <w:r>
        <w:rPr>
          <w:color w:val="000000"/>
        </w:rPr>
        <w:t xml:space="preserve"> способность совершать нравственный поступок, размышлять о своих действиях</w:t>
      </w:r>
      <w:r>
        <w:rPr>
          <w:color w:val="000000"/>
        </w:rPr>
        <w:br/>
        <w:t>и их последствиях.</w:t>
      </w:r>
    </w:p>
    <w:p w:rsidR="00140196" w:rsidRDefault="00140196" w:rsidP="00BC7E82">
      <w:pPr>
        <w:ind w:firstLine="709"/>
        <w:jc w:val="both"/>
      </w:pPr>
      <w:r>
        <w:rPr>
          <w:b/>
          <w:bCs/>
          <w:i/>
          <w:color w:val="000000"/>
        </w:rPr>
        <w:t>Уклад</w:t>
      </w:r>
      <w:r>
        <w:rPr>
          <w:i/>
          <w:color w:val="000000"/>
        </w:rPr>
        <w:t xml:space="preserve"> </w:t>
      </w:r>
      <w:r>
        <w:rPr>
          <w:rFonts w:eastAsia="Calibri"/>
          <w:bCs/>
          <w:color w:val="000000"/>
          <w:lang w:eastAsia="en-US"/>
        </w:rPr>
        <w:t>–</w:t>
      </w:r>
      <w:r>
        <w:rPr>
          <w:i/>
          <w:color w:val="000000"/>
        </w:rPr>
        <w:t xml:space="preserve"> </w:t>
      </w:r>
      <w:r>
        <w:rPr>
          <w:color w:val="000000"/>
        </w:rPr>
        <w:t>общественный договор участников образовательных отношений, опирающийся</w:t>
      </w:r>
      <w:r>
        <w:rPr>
          <w:color w:val="000000"/>
        </w:rPr>
        <w:br/>
        <w:t xml:space="preserve">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</w:t>
      </w:r>
      <w:r>
        <w:rPr>
          <w:color w:val="000000"/>
        </w:rPr>
        <w:br/>
        <w:t>и социокультурный контекст.</w:t>
      </w:r>
    </w:p>
    <w:p w:rsidR="00140196" w:rsidRDefault="00140196" w:rsidP="00BC7E82">
      <w:pPr>
        <w:ind w:firstLine="709"/>
        <w:jc w:val="both"/>
      </w:pPr>
      <w:r>
        <w:rPr>
          <w:color w:val="000000"/>
        </w:rPr>
        <w:t xml:space="preserve"> </w:t>
      </w:r>
    </w:p>
    <w:p w:rsidR="008744A1" w:rsidRDefault="008744A1" w:rsidP="00BC7E82"/>
    <w:sectPr w:rsidR="008744A1" w:rsidSect="003C047F">
      <w:pgSz w:w="11906" w:h="16838"/>
      <w:pgMar w:top="567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FB5" w:rsidRDefault="00396FB5" w:rsidP="00140196">
      <w:r>
        <w:separator/>
      </w:r>
    </w:p>
  </w:endnote>
  <w:endnote w:type="continuationSeparator" w:id="0">
    <w:p w:rsidR="00396FB5" w:rsidRDefault="00396FB5" w:rsidP="0014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608920"/>
      <w:docPartObj>
        <w:docPartGallery w:val="Page Numbers (Bottom of Page)"/>
        <w:docPartUnique/>
      </w:docPartObj>
    </w:sdtPr>
    <w:sdtContent>
      <w:p w:rsidR="00B54F7E" w:rsidRDefault="00B54F7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073">
          <w:rPr>
            <w:noProof/>
          </w:rPr>
          <w:t>43</w:t>
        </w:r>
        <w:r>
          <w:fldChar w:fldCharType="end"/>
        </w:r>
      </w:p>
    </w:sdtContent>
  </w:sdt>
  <w:p w:rsidR="00B54F7E" w:rsidRDefault="00B54F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FB5" w:rsidRDefault="00396FB5" w:rsidP="00140196">
      <w:r>
        <w:separator/>
      </w:r>
    </w:p>
  </w:footnote>
  <w:footnote w:type="continuationSeparator" w:id="0">
    <w:p w:rsidR="00396FB5" w:rsidRDefault="00396FB5" w:rsidP="00140196">
      <w:r>
        <w:continuationSeparator/>
      </w:r>
    </w:p>
  </w:footnote>
  <w:footnote w:id="1">
    <w:p w:rsidR="00B54F7E" w:rsidRPr="00B15E62" w:rsidRDefault="00B54F7E" w:rsidP="003E00C9">
      <w:pPr>
        <w:pStyle w:val="a4"/>
        <w:rPr>
          <w:lang w:val="ru-RU"/>
        </w:rPr>
      </w:pPr>
      <w:r>
        <w:rPr>
          <w:rStyle w:val="a3"/>
          <w:rFonts w:ascii="PT Sans" w:hAnsi="PT Sans"/>
        </w:rPr>
        <w:footnoteRef/>
      </w:r>
      <w:r>
        <w:rPr>
          <w:lang w:val="ru-RU"/>
        </w:rPr>
        <w:t xml:space="preserve"> п. 2 ст. 2 Федерального закона от 29 декабря 2012 г. № 273-ФЗ «Об образовании в Российской Федерации»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F7E" w:rsidRDefault="00B54F7E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A05073">
      <w:rPr>
        <w:noProof/>
      </w:rPr>
      <w:t>42</w:t>
    </w:r>
    <w:r>
      <w:rPr>
        <w:noProof/>
      </w:rPr>
      <w:fldChar w:fldCharType="end"/>
    </w:r>
  </w:p>
  <w:p w:rsidR="00B54F7E" w:rsidRDefault="00B54F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4" w15:restartNumberingAfterBreak="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7" w15:restartNumberingAfterBreak="0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28" w15:restartNumberingAfterBreak="0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9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30" w15:restartNumberingAfterBreak="0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31" w15:restartNumberingAfterBreak="0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32" w15:restartNumberingAfterBreak="0">
    <w:nsid w:val="009C2009"/>
    <w:multiLevelType w:val="hybridMultilevel"/>
    <w:tmpl w:val="58AA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3F62CDA"/>
    <w:multiLevelType w:val="hybridMultilevel"/>
    <w:tmpl w:val="B5AAD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8B5B6C"/>
    <w:multiLevelType w:val="hybridMultilevel"/>
    <w:tmpl w:val="419EE07C"/>
    <w:lvl w:ilvl="0" w:tplc="AF90C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8D73B0"/>
    <w:multiLevelType w:val="hybridMultilevel"/>
    <w:tmpl w:val="0B7E2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A63278"/>
    <w:multiLevelType w:val="hybridMultilevel"/>
    <w:tmpl w:val="D9947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F721C7"/>
    <w:multiLevelType w:val="hybridMultilevel"/>
    <w:tmpl w:val="FB0CB0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BB1BF1"/>
    <w:multiLevelType w:val="hybridMultilevel"/>
    <w:tmpl w:val="46CA2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38C6F99"/>
    <w:multiLevelType w:val="hybridMultilevel"/>
    <w:tmpl w:val="83C6CF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D052A4"/>
    <w:multiLevelType w:val="hybridMultilevel"/>
    <w:tmpl w:val="5E8455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064E2C"/>
    <w:multiLevelType w:val="hybridMultilevel"/>
    <w:tmpl w:val="5A1A0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8908CF"/>
    <w:multiLevelType w:val="hybridMultilevel"/>
    <w:tmpl w:val="37E48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F6320E"/>
    <w:multiLevelType w:val="hybridMultilevel"/>
    <w:tmpl w:val="1A2C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5EA05D3"/>
    <w:multiLevelType w:val="hybridMultilevel"/>
    <w:tmpl w:val="21A07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3C280E4A"/>
    <w:multiLevelType w:val="hybridMultilevel"/>
    <w:tmpl w:val="D70ED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E56DFC"/>
    <w:multiLevelType w:val="hybridMultilevel"/>
    <w:tmpl w:val="36D4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F7F20EC"/>
    <w:multiLevelType w:val="hybridMultilevel"/>
    <w:tmpl w:val="794A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3DD44B1"/>
    <w:multiLevelType w:val="hybridMultilevel"/>
    <w:tmpl w:val="E67A7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966164B"/>
    <w:multiLevelType w:val="hybridMultilevel"/>
    <w:tmpl w:val="E800E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B431CD9"/>
    <w:multiLevelType w:val="hybridMultilevel"/>
    <w:tmpl w:val="B3EAA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C540484"/>
    <w:multiLevelType w:val="hybridMultilevel"/>
    <w:tmpl w:val="F7F05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250F91"/>
    <w:multiLevelType w:val="multilevel"/>
    <w:tmpl w:val="D86AD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3" w15:restartNumberingAfterBreak="0">
    <w:nsid w:val="52DB6587"/>
    <w:multiLevelType w:val="multilevel"/>
    <w:tmpl w:val="358CA5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4" w15:restartNumberingAfterBreak="0">
    <w:nsid w:val="56455CBC"/>
    <w:multiLevelType w:val="hybridMultilevel"/>
    <w:tmpl w:val="C0BA3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CD5CBD"/>
    <w:multiLevelType w:val="hybridMultilevel"/>
    <w:tmpl w:val="0DC0F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F05A5"/>
    <w:multiLevelType w:val="hybridMultilevel"/>
    <w:tmpl w:val="5F06C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4491B8E"/>
    <w:multiLevelType w:val="hybridMultilevel"/>
    <w:tmpl w:val="8E8E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78026C"/>
    <w:multiLevelType w:val="hybridMultilevel"/>
    <w:tmpl w:val="438490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E451D6"/>
    <w:multiLevelType w:val="hybridMultilevel"/>
    <w:tmpl w:val="7E60B9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17387D"/>
    <w:multiLevelType w:val="hybridMultilevel"/>
    <w:tmpl w:val="53F0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DE8E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821402"/>
    <w:multiLevelType w:val="hybridMultilevel"/>
    <w:tmpl w:val="6A1E61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57"/>
  </w:num>
  <w:num w:numId="32">
    <w:abstractNumId w:val="60"/>
  </w:num>
  <w:num w:numId="33">
    <w:abstractNumId w:val="33"/>
  </w:num>
  <w:num w:numId="34">
    <w:abstractNumId w:val="52"/>
  </w:num>
  <w:num w:numId="35">
    <w:abstractNumId w:val="43"/>
  </w:num>
  <w:num w:numId="36">
    <w:abstractNumId w:val="32"/>
  </w:num>
  <w:num w:numId="37">
    <w:abstractNumId w:val="53"/>
  </w:num>
  <w:num w:numId="38">
    <w:abstractNumId w:val="34"/>
  </w:num>
  <w:num w:numId="39">
    <w:abstractNumId w:val="59"/>
  </w:num>
  <w:num w:numId="40">
    <w:abstractNumId w:val="39"/>
  </w:num>
  <w:num w:numId="41">
    <w:abstractNumId w:val="55"/>
  </w:num>
  <w:num w:numId="42">
    <w:abstractNumId w:val="42"/>
  </w:num>
  <w:num w:numId="43">
    <w:abstractNumId w:val="51"/>
  </w:num>
  <w:num w:numId="44">
    <w:abstractNumId w:val="37"/>
  </w:num>
  <w:num w:numId="45">
    <w:abstractNumId w:val="54"/>
  </w:num>
  <w:num w:numId="46">
    <w:abstractNumId w:val="45"/>
  </w:num>
  <w:num w:numId="47">
    <w:abstractNumId w:val="61"/>
  </w:num>
  <w:num w:numId="48">
    <w:abstractNumId w:val="41"/>
  </w:num>
  <w:num w:numId="49">
    <w:abstractNumId w:val="40"/>
  </w:num>
  <w:num w:numId="50">
    <w:abstractNumId w:val="35"/>
  </w:num>
  <w:num w:numId="51">
    <w:abstractNumId w:val="58"/>
  </w:num>
  <w:num w:numId="52">
    <w:abstractNumId w:val="48"/>
  </w:num>
  <w:num w:numId="53">
    <w:abstractNumId w:val="50"/>
  </w:num>
  <w:num w:numId="54">
    <w:abstractNumId w:val="44"/>
  </w:num>
  <w:num w:numId="55">
    <w:abstractNumId w:val="56"/>
  </w:num>
  <w:num w:numId="56">
    <w:abstractNumId w:val="47"/>
  </w:num>
  <w:num w:numId="57">
    <w:abstractNumId w:val="46"/>
  </w:num>
  <w:num w:numId="58">
    <w:abstractNumId w:val="49"/>
  </w:num>
  <w:num w:numId="59">
    <w:abstractNumId w:val="38"/>
  </w:num>
  <w:num w:numId="60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196"/>
    <w:rsid w:val="000227EE"/>
    <w:rsid w:val="00065DB0"/>
    <w:rsid w:val="0007521E"/>
    <w:rsid w:val="00101041"/>
    <w:rsid w:val="00107AF4"/>
    <w:rsid w:val="0012082B"/>
    <w:rsid w:val="0012443E"/>
    <w:rsid w:val="00134D88"/>
    <w:rsid w:val="00140196"/>
    <w:rsid w:val="001D55DA"/>
    <w:rsid w:val="00227ECE"/>
    <w:rsid w:val="00236657"/>
    <w:rsid w:val="002B3934"/>
    <w:rsid w:val="002D5CF1"/>
    <w:rsid w:val="0032062A"/>
    <w:rsid w:val="0032594C"/>
    <w:rsid w:val="00337161"/>
    <w:rsid w:val="00340620"/>
    <w:rsid w:val="00367F98"/>
    <w:rsid w:val="00370B05"/>
    <w:rsid w:val="0038046F"/>
    <w:rsid w:val="00395D08"/>
    <w:rsid w:val="00396FB5"/>
    <w:rsid w:val="003A31C6"/>
    <w:rsid w:val="003C047F"/>
    <w:rsid w:val="003C2C80"/>
    <w:rsid w:val="003E00C9"/>
    <w:rsid w:val="003F0484"/>
    <w:rsid w:val="004259E6"/>
    <w:rsid w:val="0045794D"/>
    <w:rsid w:val="004614F9"/>
    <w:rsid w:val="00467257"/>
    <w:rsid w:val="004B615D"/>
    <w:rsid w:val="004D3C3C"/>
    <w:rsid w:val="00513DE8"/>
    <w:rsid w:val="005227EA"/>
    <w:rsid w:val="00533125"/>
    <w:rsid w:val="005347FC"/>
    <w:rsid w:val="005B2F25"/>
    <w:rsid w:val="0062471A"/>
    <w:rsid w:val="006323AE"/>
    <w:rsid w:val="00645026"/>
    <w:rsid w:val="00657245"/>
    <w:rsid w:val="00686AD9"/>
    <w:rsid w:val="0069240E"/>
    <w:rsid w:val="006E1FA1"/>
    <w:rsid w:val="006F006B"/>
    <w:rsid w:val="00723D96"/>
    <w:rsid w:val="00737EA1"/>
    <w:rsid w:val="00740976"/>
    <w:rsid w:val="00740BB5"/>
    <w:rsid w:val="00741077"/>
    <w:rsid w:val="00743C2C"/>
    <w:rsid w:val="007440DF"/>
    <w:rsid w:val="007653ED"/>
    <w:rsid w:val="00780532"/>
    <w:rsid w:val="007D453C"/>
    <w:rsid w:val="007E6212"/>
    <w:rsid w:val="008744A1"/>
    <w:rsid w:val="008A243E"/>
    <w:rsid w:val="008A4497"/>
    <w:rsid w:val="008D3163"/>
    <w:rsid w:val="00902332"/>
    <w:rsid w:val="0092448A"/>
    <w:rsid w:val="00942E3C"/>
    <w:rsid w:val="00967E97"/>
    <w:rsid w:val="00972D02"/>
    <w:rsid w:val="00990B76"/>
    <w:rsid w:val="00991DB3"/>
    <w:rsid w:val="009A6211"/>
    <w:rsid w:val="009D6507"/>
    <w:rsid w:val="009E629F"/>
    <w:rsid w:val="00A014E3"/>
    <w:rsid w:val="00A05073"/>
    <w:rsid w:val="00A35895"/>
    <w:rsid w:val="00A534D0"/>
    <w:rsid w:val="00A76C3F"/>
    <w:rsid w:val="00AD05B4"/>
    <w:rsid w:val="00AD7A1A"/>
    <w:rsid w:val="00AF4C91"/>
    <w:rsid w:val="00B013F6"/>
    <w:rsid w:val="00B022DF"/>
    <w:rsid w:val="00B3622D"/>
    <w:rsid w:val="00B54F7E"/>
    <w:rsid w:val="00B57419"/>
    <w:rsid w:val="00B608E3"/>
    <w:rsid w:val="00B60B73"/>
    <w:rsid w:val="00BA1CCB"/>
    <w:rsid w:val="00BA7A54"/>
    <w:rsid w:val="00BC2894"/>
    <w:rsid w:val="00BC7E82"/>
    <w:rsid w:val="00BD2B53"/>
    <w:rsid w:val="00BE6F13"/>
    <w:rsid w:val="00C022D8"/>
    <w:rsid w:val="00C079B3"/>
    <w:rsid w:val="00C74356"/>
    <w:rsid w:val="00C7661F"/>
    <w:rsid w:val="00C80228"/>
    <w:rsid w:val="00C872C4"/>
    <w:rsid w:val="00CA144C"/>
    <w:rsid w:val="00CE6B26"/>
    <w:rsid w:val="00CF194C"/>
    <w:rsid w:val="00D13C84"/>
    <w:rsid w:val="00D75617"/>
    <w:rsid w:val="00DB7BDA"/>
    <w:rsid w:val="00DC1CB3"/>
    <w:rsid w:val="00E116AD"/>
    <w:rsid w:val="00E14B2E"/>
    <w:rsid w:val="00E86D33"/>
    <w:rsid w:val="00EC1D5F"/>
    <w:rsid w:val="00EE137C"/>
    <w:rsid w:val="00EE1837"/>
    <w:rsid w:val="00F30650"/>
    <w:rsid w:val="00F4376E"/>
    <w:rsid w:val="00F43A82"/>
    <w:rsid w:val="00F51F0A"/>
    <w:rsid w:val="00F7466E"/>
    <w:rsid w:val="00F9218C"/>
    <w:rsid w:val="00F95F79"/>
    <w:rsid w:val="00FA676D"/>
    <w:rsid w:val="00FC4D47"/>
    <w:rsid w:val="00FE318A"/>
    <w:rsid w:val="00FE48D1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0A3CA-F3AE-4A3A-85B0-912FD96F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1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40196"/>
    <w:pPr>
      <w:keepNext/>
      <w:keepLines/>
      <w:numPr>
        <w:numId w:val="1"/>
      </w:numPr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qFormat/>
    <w:rsid w:val="00140196"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qFormat/>
    <w:rsid w:val="00140196"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Calibri Light"/>
      <w:color w:val="1F376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196"/>
    <w:rPr>
      <w:rFonts w:ascii="Calibri Light" w:eastAsia="Times New Roman" w:hAnsi="Calibri Light" w:cs="Calibri Light"/>
      <w:color w:val="2F5496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40196"/>
    <w:rPr>
      <w:rFonts w:ascii="Calibri Light" w:eastAsia="Times New Roman" w:hAnsi="Calibri Light" w:cs="Calibri Light"/>
      <w:color w:val="2F5496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rsid w:val="00140196"/>
    <w:rPr>
      <w:rFonts w:ascii="Calibri Light" w:eastAsia="Times New Roman" w:hAnsi="Calibri Light" w:cs="Calibri Light"/>
      <w:color w:val="1F3763"/>
      <w:sz w:val="20"/>
      <w:szCs w:val="20"/>
      <w:lang w:eastAsia="zh-CN"/>
    </w:rPr>
  </w:style>
  <w:style w:type="character" w:customStyle="1" w:styleId="a3">
    <w:name w:val="Символ сноски"/>
    <w:rsid w:val="00140196"/>
    <w:rPr>
      <w:vertAlign w:val="superscript"/>
    </w:rPr>
  </w:style>
  <w:style w:type="character" w:customStyle="1" w:styleId="apple-converted-space">
    <w:name w:val="apple-converted-space"/>
    <w:rsid w:val="00140196"/>
  </w:style>
  <w:style w:type="character" w:customStyle="1" w:styleId="s6">
    <w:name w:val="s6"/>
    <w:basedOn w:val="a0"/>
    <w:rsid w:val="00140196"/>
  </w:style>
  <w:style w:type="character" w:customStyle="1" w:styleId="s16">
    <w:name w:val="s16"/>
    <w:basedOn w:val="a0"/>
    <w:rsid w:val="00140196"/>
  </w:style>
  <w:style w:type="character" w:customStyle="1" w:styleId="31">
    <w:name w:val="Знак сноски3"/>
    <w:rsid w:val="00140196"/>
    <w:rPr>
      <w:vertAlign w:val="superscript"/>
    </w:rPr>
  </w:style>
  <w:style w:type="paragraph" w:customStyle="1" w:styleId="11">
    <w:name w:val="Абзац списка1"/>
    <w:basedOn w:val="a"/>
    <w:rsid w:val="00140196"/>
    <w:pPr>
      <w:ind w:left="720"/>
      <w:contextualSpacing/>
    </w:pPr>
    <w:rPr>
      <w:sz w:val="20"/>
      <w:szCs w:val="20"/>
    </w:rPr>
  </w:style>
  <w:style w:type="paragraph" w:styleId="a4">
    <w:name w:val="footnote text"/>
    <w:basedOn w:val="a"/>
    <w:link w:val="a5"/>
    <w:rsid w:val="00140196"/>
    <w:pPr>
      <w:widowControl w:val="0"/>
      <w:jc w:val="both"/>
    </w:pPr>
    <w:rPr>
      <w:kern w:val="2"/>
      <w:sz w:val="20"/>
      <w:szCs w:val="20"/>
      <w:lang w:val="en-US" w:eastAsia="ko-KR"/>
    </w:rPr>
  </w:style>
  <w:style w:type="character" w:customStyle="1" w:styleId="a5">
    <w:name w:val="Текст сноски Знак"/>
    <w:basedOn w:val="a0"/>
    <w:link w:val="a4"/>
    <w:rsid w:val="0014019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customStyle="1" w:styleId="12">
    <w:name w:val="Обычный (веб)1"/>
    <w:basedOn w:val="a"/>
    <w:rsid w:val="00140196"/>
    <w:pPr>
      <w:spacing w:before="280" w:after="280"/>
    </w:pPr>
  </w:style>
  <w:style w:type="paragraph" w:styleId="a6">
    <w:name w:val="header"/>
    <w:basedOn w:val="a"/>
    <w:link w:val="a7"/>
    <w:rsid w:val="00140196"/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4019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rsid w:val="00140196"/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14019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140196"/>
    <w:pPr>
      <w:spacing w:before="280" w:after="280"/>
    </w:pPr>
  </w:style>
  <w:style w:type="paragraph" w:customStyle="1" w:styleId="s33">
    <w:name w:val="s33"/>
    <w:basedOn w:val="a"/>
    <w:rsid w:val="00140196"/>
    <w:pPr>
      <w:spacing w:before="280" w:after="280"/>
    </w:pPr>
  </w:style>
  <w:style w:type="paragraph" w:customStyle="1" w:styleId="s38">
    <w:name w:val="s38"/>
    <w:basedOn w:val="a"/>
    <w:rsid w:val="00140196"/>
    <w:pPr>
      <w:spacing w:before="280" w:after="280"/>
    </w:pPr>
  </w:style>
  <w:style w:type="paragraph" w:styleId="aa">
    <w:name w:val="List Paragraph"/>
    <w:basedOn w:val="a"/>
    <w:link w:val="ab"/>
    <w:uiPriority w:val="34"/>
    <w:qFormat/>
    <w:rsid w:val="00D75617"/>
    <w:pPr>
      <w:suppressAutoHyphens w:val="0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b">
    <w:name w:val="Абзац списка Знак"/>
    <w:link w:val="aa"/>
    <w:uiPriority w:val="99"/>
    <w:locked/>
    <w:rsid w:val="00D75617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d"/>
    <w:uiPriority w:val="99"/>
    <w:rsid w:val="00737EA1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rsid w:val="00737E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qFormat/>
    <w:rsid w:val="00737EA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Основной текст_"/>
    <w:link w:val="13"/>
    <w:uiPriority w:val="99"/>
    <w:locked/>
    <w:rsid w:val="00737EA1"/>
    <w:rPr>
      <w:rFonts w:ascii="Times New Roman" w:hAnsi="Times New Roman" w:cs="Times New Roman"/>
    </w:rPr>
  </w:style>
  <w:style w:type="paragraph" w:customStyle="1" w:styleId="13">
    <w:name w:val="Основной текст1"/>
    <w:basedOn w:val="a"/>
    <w:link w:val="af"/>
    <w:uiPriority w:val="99"/>
    <w:qFormat/>
    <w:rsid w:val="00737EA1"/>
    <w:pPr>
      <w:widowControl w:val="0"/>
      <w:suppressAutoHyphens w:val="0"/>
      <w:ind w:firstLine="340"/>
    </w:pPr>
    <w:rPr>
      <w:rFonts w:eastAsiaTheme="minorHAnsi"/>
      <w:sz w:val="22"/>
      <w:szCs w:val="22"/>
      <w:lang w:eastAsia="en-US"/>
    </w:rPr>
  </w:style>
  <w:style w:type="table" w:styleId="af0">
    <w:name w:val="Table Grid"/>
    <w:basedOn w:val="a1"/>
    <w:uiPriority w:val="59"/>
    <w:rsid w:val="0053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A44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8A4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75">
    <w:name w:val="c375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0"/>
    <w:rsid w:val="00CA144C"/>
  </w:style>
  <w:style w:type="paragraph" w:customStyle="1" w:styleId="c224">
    <w:name w:val="c224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55">
    <w:name w:val="c155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29">
    <w:name w:val="c129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60">
    <w:name w:val="c160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04">
    <w:name w:val="c104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47">
    <w:name w:val="c247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72">
    <w:name w:val="c72"/>
    <w:basedOn w:val="a"/>
    <w:rsid w:val="00CA144C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4">
    <w:name w:val="Сетка таблицы1"/>
    <w:basedOn w:val="a1"/>
    <w:next w:val="af0"/>
    <w:uiPriority w:val="59"/>
    <w:rsid w:val="003C047F"/>
    <w:pPr>
      <w:spacing w:beforeAutospacing="1"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608E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8E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C7BE-CA37-4318-BF67-49F763AB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17783</Words>
  <Characters>101366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User-W10</dc:creator>
  <cp:lastModifiedBy>1</cp:lastModifiedBy>
  <cp:revision>33</cp:revision>
  <cp:lastPrinted>2025-10-17T09:58:00Z</cp:lastPrinted>
  <dcterms:created xsi:type="dcterms:W3CDTF">2021-09-08T13:55:00Z</dcterms:created>
  <dcterms:modified xsi:type="dcterms:W3CDTF">2025-10-27T07:56:00Z</dcterms:modified>
</cp:coreProperties>
</file>